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2A4C48A2" w:rsidR="00FC545B" w:rsidRPr="00735E7B" w:rsidRDefault="00FC545B" w:rsidP="001E6451">
      <w:pPr>
        <w:pStyle w:val="CourtName"/>
        <w:spacing w:before="0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1"/>
        <w:gridCol w:w="4950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06F2DC66" w:rsidR="00584CF4" w:rsidRPr="00B23CF1" w:rsidRDefault="00507F81" w:rsidP="00EB62A0">
            <w:pPr>
              <w:pStyle w:val="PartyName"/>
              <w:spacing w:before="120" w:line="240" w:lineRule="auto"/>
            </w:pPr>
            <w:r w:rsidRPr="00B23CF1">
              <w:t>PLAINTIFF’S NAME</w:t>
            </w:r>
            <w:r w:rsidR="00EB4A7C" w:rsidRPr="00B23CF1">
              <w:t>,</w:t>
            </w:r>
          </w:p>
          <w:p w14:paraId="756FA8E1" w14:textId="3E4DBCB9" w:rsidR="009F0E74" w:rsidRPr="00B23CF1" w:rsidRDefault="00EB4A7C" w:rsidP="001C5C99">
            <w:pPr>
              <w:ind w:left="2880"/>
            </w:pPr>
            <w:r w:rsidRPr="00B23CF1">
              <w:t>Plaintiff</w:t>
            </w:r>
            <w:r w:rsidR="00B23CF1">
              <w:t>/s</w:t>
            </w:r>
            <w:r w:rsidR="00FE2E3F" w:rsidRPr="00B23CF1">
              <w:t>,</w:t>
            </w:r>
          </w:p>
          <w:p w14:paraId="383697BA" w14:textId="387646E6" w:rsidR="00584CF4" w:rsidRPr="00B23CF1" w:rsidRDefault="00571747" w:rsidP="001C5C99">
            <w:r w:rsidRPr="00B23CF1">
              <w:tab/>
            </w:r>
            <w:r w:rsidRPr="00B23CF1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11DA929B" w:rsidR="00FC545B" w:rsidRPr="00B23CF1" w:rsidRDefault="00507F81" w:rsidP="00EB62A0">
            <w:pPr>
              <w:pStyle w:val="PartyName"/>
              <w:spacing w:before="120" w:line="240" w:lineRule="auto"/>
            </w:pPr>
            <w:r w:rsidRPr="00B23CF1">
              <w:t>DEFENDANT’S NAME</w:t>
            </w:r>
            <w:r w:rsidR="00B9665F" w:rsidRPr="00B23CF1">
              <w:rPr>
                <w:caps w:val="0"/>
              </w:rPr>
              <w:t>,</w:t>
            </w:r>
            <w:r w:rsidR="00B9665F">
              <w:rPr>
                <w:caps w:val="0"/>
              </w:rPr>
              <w:t xml:space="preserve"> </w:t>
            </w:r>
          </w:p>
          <w:p w14:paraId="027C01B1" w14:textId="7AAF47CA" w:rsidR="00584CF4" w:rsidRPr="00B23CF1" w:rsidRDefault="00EB4A7C" w:rsidP="001C5C99">
            <w:pPr>
              <w:ind w:left="2880"/>
            </w:pPr>
            <w:r w:rsidRPr="00B23CF1">
              <w:t>Defendant</w:t>
            </w:r>
            <w:r w:rsidR="00B23CF1">
              <w:t>/s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42E2CCE0" w:rsidR="009F0E74" w:rsidRPr="00B23CF1" w:rsidRDefault="00507F81" w:rsidP="001C5C99">
            <w:pPr>
              <w:ind w:left="121"/>
            </w:pPr>
            <w:r w:rsidRPr="00B23CF1">
              <w:t>Case No.</w:t>
            </w:r>
            <w:r w:rsidR="00FE2E3F" w:rsidRPr="00B23CF1">
              <w:t xml:space="preserve"> </w:t>
            </w:r>
            <w:r w:rsidR="001E4B9F">
              <w:t>22</w:t>
            </w:r>
            <w:r w:rsidR="00C53317" w:rsidRPr="00B23CF1">
              <w:t>-cv-</w:t>
            </w:r>
            <w:r w:rsidR="00B23CF1">
              <w:t>00000</w:t>
            </w:r>
            <w:r w:rsidR="00C53317" w:rsidRPr="00B23CF1">
              <w:t>-</w:t>
            </w:r>
            <w:r w:rsidR="00F24A92">
              <w:t>SSS</w:t>
            </w:r>
            <w:r w:rsidR="00C53317" w:rsidRPr="00B23CF1">
              <w:t xml:space="preserve"> </w:t>
            </w:r>
            <w:proofErr w:type="gramStart"/>
            <w:r w:rsidR="00C53317" w:rsidRPr="00B23CF1">
              <w:t>(</w:t>
            </w:r>
            <w:r w:rsidR="00B23CF1">
              <w:t xml:space="preserve">  </w:t>
            </w:r>
            <w:r w:rsidR="00C53317" w:rsidRPr="00B23CF1">
              <w:t>x</w:t>
            </w:r>
            <w:proofErr w:type="gramEnd"/>
            <w:r w:rsidR="00C53317" w:rsidRPr="00B23CF1">
              <w:t>)</w:t>
            </w:r>
          </w:p>
          <w:p w14:paraId="080527BE" w14:textId="77777777" w:rsidR="008F5229" w:rsidRPr="00B23CF1" w:rsidRDefault="008F5229" w:rsidP="001C5C99">
            <w:pPr>
              <w:pStyle w:val="Pleadingtitle"/>
              <w:ind w:left="121"/>
            </w:pPr>
          </w:p>
          <w:p w14:paraId="0B6F6684" w14:textId="1434362D" w:rsidR="009F0E74" w:rsidRPr="00B23CF1" w:rsidRDefault="00F24A92" w:rsidP="001C5C99">
            <w:pPr>
              <w:pStyle w:val="NoSpacing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B62A0" w:rsidRPr="00B23CF1">
              <w:rPr>
                <w:b/>
                <w:bCs/>
              </w:rPr>
              <w:t>PROPOSED</w:t>
            </w:r>
            <w:r>
              <w:rPr>
                <w:b/>
                <w:bCs/>
              </w:rPr>
              <w:t>)</w:t>
            </w:r>
            <w:r w:rsidR="00EB62A0" w:rsidRPr="00B23CF1">
              <w:rPr>
                <w:b/>
                <w:bCs/>
              </w:rPr>
              <w:t xml:space="preserve"> ORDER GRANTING [</w:t>
            </w:r>
            <w:r w:rsidR="00EB62A0" w:rsidRPr="00F24A92">
              <w:rPr>
                <w:b/>
                <w:bCs/>
                <w:highlight w:val="yellow"/>
              </w:rPr>
              <w:t>NAME OF MOTION</w:t>
            </w:r>
            <w:r w:rsidR="00192F39" w:rsidRPr="00F24A92">
              <w:rPr>
                <w:b/>
                <w:bCs/>
                <w:highlight w:val="yellow"/>
              </w:rPr>
              <w:t xml:space="preserve"> </w:t>
            </w:r>
            <w:r w:rsidR="00EB62A0" w:rsidRPr="00F24A92">
              <w:rPr>
                <w:b/>
                <w:bCs/>
                <w:highlight w:val="yellow"/>
              </w:rPr>
              <w:t>/</w:t>
            </w:r>
            <w:r w:rsidR="001E1C19" w:rsidRPr="00F24A92">
              <w:rPr>
                <w:b/>
                <w:bCs/>
                <w:highlight w:val="yellow"/>
              </w:rPr>
              <w:t xml:space="preserve"> </w:t>
            </w:r>
            <w:r w:rsidR="00EB62A0" w:rsidRPr="00F24A92">
              <w:rPr>
                <w:b/>
                <w:bCs/>
                <w:highlight w:val="yellow"/>
              </w:rPr>
              <w:t>STIPULATION</w:t>
            </w:r>
            <w:r w:rsidR="001E1C19" w:rsidRPr="00F24A92">
              <w:rPr>
                <w:b/>
                <w:bCs/>
                <w:highlight w:val="yellow"/>
              </w:rPr>
              <w:t xml:space="preserve"> </w:t>
            </w:r>
            <w:r w:rsidR="00EB62A0" w:rsidRPr="00F24A92">
              <w:rPr>
                <w:b/>
                <w:bCs/>
                <w:highlight w:val="yellow"/>
              </w:rPr>
              <w:t>/</w:t>
            </w:r>
            <w:r w:rsidR="001E1C19" w:rsidRPr="00F24A92">
              <w:rPr>
                <w:b/>
                <w:bCs/>
                <w:highlight w:val="yellow"/>
              </w:rPr>
              <w:t xml:space="preserve"> </w:t>
            </w:r>
            <w:r w:rsidR="00EB62A0" w:rsidRPr="00F24A92">
              <w:rPr>
                <w:b/>
                <w:bCs/>
                <w:highlight w:val="yellow"/>
              </w:rPr>
              <w:t>APPLICATION</w:t>
            </w:r>
            <w:r w:rsidR="00EB62A0" w:rsidRPr="00B23CF1">
              <w:rPr>
                <w:b/>
                <w:bCs/>
              </w:rPr>
              <w:t xml:space="preserve">] </w:t>
            </w:r>
            <w:r>
              <w:rPr>
                <w:b/>
                <w:bCs/>
              </w:rPr>
              <w:t>(Doc. #)</w:t>
            </w:r>
          </w:p>
          <w:p w14:paraId="599D6E28" w14:textId="77777777" w:rsidR="00735E7B" w:rsidRPr="00B23CF1" w:rsidRDefault="00735E7B" w:rsidP="001C5C99">
            <w:pPr>
              <w:ind w:left="121"/>
            </w:pPr>
          </w:p>
          <w:p w14:paraId="08EBEE21" w14:textId="745922B4" w:rsidR="00870EA3" w:rsidRPr="00B23CF1" w:rsidRDefault="00870EA3" w:rsidP="001C5C99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9D0F054" w:rsidR="00735E7B" w:rsidRPr="00B23CF1" w:rsidRDefault="00735E7B" w:rsidP="00565864">
      <w:pPr>
        <w:spacing w:before="200"/>
      </w:pPr>
    </w:p>
    <w:p w14:paraId="4AE1F7A0" w14:textId="5F5EB060" w:rsidR="00B32E4C" w:rsidRPr="00B23CF1" w:rsidRDefault="00EB62A0" w:rsidP="00EB62A0">
      <w:r w:rsidRPr="00B23CF1">
        <w:tab/>
        <w:t>On [</w:t>
      </w:r>
      <w:r w:rsidRPr="00F24A92">
        <w:t>Date</w:t>
      </w:r>
      <w:r w:rsidRPr="00B23CF1">
        <w:t xml:space="preserve">], </w:t>
      </w:r>
      <w:r w:rsidR="00403E5A" w:rsidRPr="00B23CF1">
        <w:t>[</w:t>
      </w:r>
      <w:r w:rsidR="00F24A92">
        <w:t>“</w:t>
      </w:r>
      <w:r w:rsidR="00403E5A" w:rsidRPr="00F24A92">
        <w:t>Plaintiffs/Defendants/the Parties filed</w:t>
      </w:r>
      <w:r w:rsidR="00F24A92" w:rsidRPr="00F24A92">
        <w:t>”</w:t>
      </w:r>
      <w:r w:rsidR="00403E5A" w:rsidRPr="00F24A92">
        <w:t xml:space="preserve"> </w:t>
      </w:r>
      <w:r w:rsidR="00F24A92" w:rsidRPr="00F24A92">
        <w:t>OR</w:t>
      </w:r>
      <w:r w:rsidR="00403E5A" w:rsidRPr="00F24A92">
        <w:t xml:space="preserve"> </w:t>
      </w:r>
      <w:r w:rsidR="00F24A92" w:rsidRPr="00F24A92">
        <w:t>“</w:t>
      </w:r>
      <w:r w:rsidR="00403E5A" w:rsidRPr="00F24A92">
        <w:t xml:space="preserve">the </w:t>
      </w:r>
      <w:r w:rsidR="00F24A92" w:rsidRPr="00F24A92">
        <w:t>C</w:t>
      </w:r>
      <w:r w:rsidR="00403E5A" w:rsidRPr="00F24A92">
        <w:t>ourt ordered Plaintiffs/Defendants/the Parties to show cause in writing</w:t>
      </w:r>
      <w:r w:rsidR="00F24A92">
        <w:t>”</w:t>
      </w:r>
      <w:r w:rsidR="00403E5A" w:rsidRPr="00B23CF1">
        <w:t>] …</w:t>
      </w:r>
      <w:r w:rsidRPr="00B23CF1">
        <w:t xml:space="preserve"> </w:t>
      </w:r>
    </w:p>
    <w:p w14:paraId="2730E41A" w14:textId="0261524B" w:rsidR="00594114" w:rsidRPr="00B23CF1" w:rsidRDefault="0005561F" w:rsidP="00EB62A0">
      <w:r w:rsidRPr="00B23CF1">
        <w:tab/>
        <w:t xml:space="preserve">[Brief summary of the moving party/parties’ request]. </w:t>
      </w:r>
    </w:p>
    <w:p w14:paraId="492529E6" w14:textId="246C20D5" w:rsidR="00403E5A" w:rsidRPr="00B23CF1" w:rsidRDefault="00403E5A" w:rsidP="00EB62A0">
      <w:r w:rsidRPr="00B23CF1">
        <w:tab/>
        <w:t>The court, having considered [Plaintiffs/Defendants’</w:t>
      </w:r>
      <w:r w:rsidR="00F24A92">
        <w:t xml:space="preserve"> </w:t>
      </w:r>
      <w:r w:rsidRPr="00B23CF1">
        <w:t>Motion/Stipulation/Application] and finding good cause, hereby GRANTS the [Motion/Stipulation/Application] and</w:t>
      </w:r>
      <w:r w:rsidR="0005561F" w:rsidRPr="00B23CF1">
        <w:t xml:space="preserve"> ORDERS as follows:</w:t>
      </w:r>
    </w:p>
    <w:p w14:paraId="1EFD9B31" w14:textId="44A965F7" w:rsidR="0005561F" w:rsidRPr="00B23CF1" w:rsidRDefault="00594114" w:rsidP="0005561F">
      <w:pPr>
        <w:pStyle w:val="ListParagraph"/>
        <w:numPr>
          <w:ilvl w:val="0"/>
          <w:numId w:val="25"/>
        </w:numPr>
        <w:ind w:left="1080"/>
      </w:pPr>
      <w:r w:rsidRPr="00B23CF1">
        <w:t>[Request 1</w:t>
      </w:r>
      <w:proofErr w:type="gramStart"/>
      <w:r w:rsidRPr="00B23CF1">
        <w:t>];</w:t>
      </w:r>
      <w:proofErr w:type="gramEnd"/>
      <w:r w:rsidRPr="00B23CF1">
        <w:t xml:space="preserve"> </w:t>
      </w:r>
    </w:p>
    <w:p w14:paraId="32DA32ED" w14:textId="77777777" w:rsidR="00D75F24" w:rsidRPr="00B23CF1" w:rsidRDefault="00594114" w:rsidP="0005561F">
      <w:pPr>
        <w:pStyle w:val="ListParagraph"/>
        <w:numPr>
          <w:ilvl w:val="0"/>
          <w:numId w:val="25"/>
        </w:numPr>
        <w:ind w:left="1080"/>
      </w:pPr>
      <w:r w:rsidRPr="00B23CF1">
        <w:t>[Request 2]</w:t>
      </w:r>
      <w:r w:rsidR="00D75F24" w:rsidRPr="00B23CF1">
        <w:t>; and</w:t>
      </w:r>
    </w:p>
    <w:p w14:paraId="382F9EFD" w14:textId="4CED3F7C" w:rsidR="00594114" w:rsidRPr="00B23CF1" w:rsidRDefault="00D75F24" w:rsidP="0005561F">
      <w:pPr>
        <w:pStyle w:val="ListParagraph"/>
        <w:numPr>
          <w:ilvl w:val="0"/>
          <w:numId w:val="25"/>
        </w:numPr>
        <w:ind w:left="1080"/>
      </w:pPr>
      <w:r w:rsidRPr="00B23CF1">
        <w:t>[Request 3]</w:t>
      </w:r>
      <w:r w:rsidR="00594114" w:rsidRPr="00B23CF1">
        <w:t>.</w:t>
      </w:r>
    </w:p>
    <w:p w14:paraId="7AE53C4B" w14:textId="598D0F01" w:rsidR="000A3F9A" w:rsidRPr="000A3F9A" w:rsidRDefault="000A3F9A" w:rsidP="000A3F9A">
      <w:pPr>
        <w:pStyle w:val="Heading2"/>
        <w:numPr>
          <w:ilvl w:val="0"/>
          <w:numId w:val="0"/>
        </w:numPr>
      </w:pPr>
    </w:p>
    <w:p w14:paraId="3C96A328" w14:textId="322D5CAC" w:rsidR="00DA69C9" w:rsidRPr="009B332B" w:rsidRDefault="00EB62A0" w:rsidP="001C5C99">
      <w:r>
        <w:tab/>
        <w:t xml:space="preserve">IT IS SO ORDERED.  </w:t>
      </w:r>
      <w:r w:rsidR="00DA69C9" w:rsidRPr="009B332B">
        <w:tab/>
      </w:r>
    </w:p>
    <w:p w14:paraId="79FDFE19" w14:textId="77777777" w:rsidR="00DA69C9" w:rsidRPr="0041234D" w:rsidRDefault="00DA69C9" w:rsidP="001C5C99"/>
    <w:p w14:paraId="11B616AD" w14:textId="77777777" w:rsidR="00161ABD" w:rsidRDefault="00A47C31" w:rsidP="00EB62A0">
      <w:r w:rsidRPr="0041234D">
        <w:t>Dated</w:t>
      </w:r>
      <w:r w:rsidR="00DA69C9" w:rsidRPr="0041234D">
        <w:t>:</w:t>
      </w:r>
      <w:r w:rsidR="00EB62A0">
        <w:tab/>
      </w:r>
      <w:r w:rsidR="00EB62A0">
        <w:tab/>
      </w:r>
      <w:r w:rsidR="001666C9">
        <w:tab/>
      </w:r>
      <w:r w:rsidR="00EB62A0">
        <w:t xml:space="preserve">       </w:t>
      </w:r>
      <w:r w:rsidR="00C165FA">
        <w:tab/>
      </w:r>
      <w:r w:rsidR="00C165FA">
        <w:tab/>
        <w:t xml:space="preserve">       </w:t>
      </w:r>
      <w:r w:rsidR="00EB62A0">
        <w:t xml:space="preserve"> </w:t>
      </w:r>
    </w:p>
    <w:p w14:paraId="2009EF08" w14:textId="0FAC8FF3" w:rsidR="00DA69C9" w:rsidRPr="0041234D" w:rsidRDefault="00161ABD" w:rsidP="00EB62A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A69C9" w:rsidRPr="0041234D">
        <w:t>______________________________</w:t>
      </w:r>
    </w:p>
    <w:p w14:paraId="3823D9C0" w14:textId="1F98F0B1" w:rsidR="00DA69C9" w:rsidRPr="0041234D" w:rsidRDefault="00DA69C9" w:rsidP="001E6451">
      <w:pPr>
        <w:tabs>
          <w:tab w:val="left" w:pos="4860"/>
        </w:tabs>
        <w:spacing w:line="240" w:lineRule="auto"/>
      </w:pPr>
      <w:r w:rsidRPr="0041234D">
        <w:tab/>
      </w:r>
      <w:r w:rsidR="00F24A92">
        <w:t>S</w:t>
      </w:r>
      <w:r w:rsidR="00166CAA">
        <w:t>UNSHINE</w:t>
      </w:r>
      <w:r w:rsidR="00E003C5">
        <w:t xml:space="preserve"> S.</w:t>
      </w:r>
      <w:r w:rsidR="00166CAA">
        <w:t xml:space="preserve"> SYKES</w:t>
      </w:r>
    </w:p>
    <w:p w14:paraId="52657E67" w14:textId="279C1A8A" w:rsidR="00DA69C9" w:rsidRPr="0041234D" w:rsidRDefault="00DA69C9" w:rsidP="001E6451">
      <w:pPr>
        <w:tabs>
          <w:tab w:val="left" w:pos="4860"/>
        </w:tabs>
        <w:spacing w:line="240" w:lineRule="auto"/>
      </w:pPr>
      <w:r w:rsidRPr="0041234D">
        <w:tab/>
        <w:t>United States District</w:t>
      </w:r>
      <w:r>
        <w:t xml:space="preserve"> </w:t>
      </w:r>
      <w:r w:rsidRPr="0041234D">
        <w:t>Judge</w:t>
      </w:r>
      <w:bookmarkEnd w:id="0"/>
      <w:bookmarkEnd w:id="1"/>
    </w:p>
    <w:sectPr w:rsidR="00DA69C9" w:rsidRPr="0041234D" w:rsidSect="00C705CF">
      <w:headerReference w:type="default" r:id="rId10"/>
      <w:footerReference w:type="default" r:id="rId11"/>
      <w:pgSz w:w="12240" w:h="15840" w:code="1"/>
      <w:pgMar w:top="-1170" w:right="990" w:bottom="-1080" w:left="153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10008"/>
    </w:tblGrid>
    <w:tr w:rsidR="00604E78" w14:paraId="1EFAD19D" w14:textId="77777777">
      <w:trPr>
        <w:trHeight w:hRule="exact" w:val="14880"/>
      </w:trPr>
      <w:tc>
        <w:tcPr>
          <w:tcW w:w="630" w:type="dxa"/>
        </w:tcPr>
        <w:p w14:paraId="69B58C92" w14:textId="3ACF8D8E" w:rsidR="00604E78" w:rsidRDefault="00604E78" w:rsidP="001C5C99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10008" w:type="dxa"/>
        </w:tcPr>
        <w:p w14:paraId="74DEB60C" w14:textId="77777777" w:rsidR="00604E78" w:rsidRDefault="00604E78" w:rsidP="001C5C99"/>
      </w:tc>
    </w:tr>
  </w:tbl>
  <w:p w14:paraId="17483334" w14:textId="77777777" w:rsidR="00604E78" w:rsidRDefault="00604E78" w:rsidP="001C5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 w:rsidP="001C5C99"/>
  <w:p w14:paraId="1F4CD0AD" w14:textId="77777777" w:rsidR="00604E78" w:rsidRDefault="00604E78" w:rsidP="001C5C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 w:numId="16">
    <w:abstractNumId w:val="22"/>
  </w:num>
  <w:num w:numId="17">
    <w:abstractNumId w:val="13"/>
  </w:num>
  <w:num w:numId="18">
    <w:abstractNumId w:val="11"/>
  </w:num>
  <w:num w:numId="19">
    <w:abstractNumId w:val="16"/>
  </w:num>
  <w:num w:numId="20">
    <w:abstractNumId w:val="15"/>
  </w:num>
  <w:num w:numId="21">
    <w:abstractNumId w:val="23"/>
  </w:num>
  <w:num w:numId="22">
    <w:abstractNumId w:val="18"/>
  </w:num>
  <w:num w:numId="23">
    <w:abstractNumId w:val="14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1ABD"/>
    <w:rsid w:val="00165C30"/>
    <w:rsid w:val="001666C9"/>
    <w:rsid w:val="00166CAA"/>
    <w:rsid w:val="00171703"/>
    <w:rsid w:val="00172B19"/>
    <w:rsid w:val="00192F39"/>
    <w:rsid w:val="001B0EE3"/>
    <w:rsid w:val="001C5C99"/>
    <w:rsid w:val="001D62EE"/>
    <w:rsid w:val="001E1C19"/>
    <w:rsid w:val="001E4B9F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F68A2"/>
    <w:rsid w:val="00320A41"/>
    <w:rsid w:val="003271B6"/>
    <w:rsid w:val="00333465"/>
    <w:rsid w:val="00341252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E513F"/>
    <w:rsid w:val="004E5764"/>
    <w:rsid w:val="00506AA1"/>
    <w:rsid w:val="00507F81"/>
    <w:rsid w:val="0051311B"/>
    <w:rsid w:val="0053179A"/>
    <w:rsid w:val="005534B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E2BD1"/>
    <w:rsid w:val="006F153C"/>
    <w:rsid w:val="0071462B"/>
    <w:rsid w:val="0072758D"/>
    <w:rsid w:val="007357F6"/>
    <w:rsid w:val="00735E7B"/>
    <w:rsid w:val="007415B4"/>
    <w:rsid w:val="007416D3"/>
    <w:rsid w:val="00752E69"/>
    <w:rsid w:val="007558AA"/>
    <w:rsid w:val="0078719A"/>
    <w:rsid w:val="00805CDA"/>
    <w:rsid w:val="0083608B"/>
    <w:rsid w:val="00845043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6FE9"/>
    <w:rsid w:val="00911DB8"/>
    <w:rsid w:val="00936D83"/>
    <w:rsid w:val="009479AE"/>
    <w:rsid w:val="00971AEF"/>
    <w:rsid w:val="009918DE"/>
    <w:rsid w:val="009B5E7E"/>
    <w:rsid w:val="009D7E6C"/>
    <w:rsid w:val="009F0E74"/>
    <w:rsid w:val="00A31660"/>
    <w:rsid w:val="00A47C31"/>
    <w:rsid w:val="00A56EE2"/>
    <w:rsid w:val="00A82765"/>
    <w:rsid w:val="00A90E8B"/>
    <w:rsid w:val="00AD2D72"/>
    <w:rsid w:val="00AE557D"/>
    <w:rsid w:val="00B00671"/>
    <w:rsid w:val="00B1481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9665F"/>
    <w:rsid w:val="00BC61CE"/>
    <w:rsid w:val="00BC6493"/>
    <w:rsid w:val="00BE73D8"/>
    <w:rsid w:val="00C165FA"/>
    <w:rsid w:val="00C35FEF"/>
    <w:rsid w:val="00C43B65"/>
    <w:rsid w:val="00C53317"/>
    <w:rsid w:val="00C61C65"/>
    <w:rsid w:val="00C657C2"/>
    <w:rsid w:val="00C705CF"/>
    <w:rsid w:val="00C740E4"/>
    <w:rsid w:val="00CD406C"/>
    <w:rsid w:val="00D17FA8"/>
    <w:rsid w:val="00D25C1A"/>
    <w:rsid w:val="00D41202"/>
    <w:rsid w:val="00D508CB"/>
    <w:rsid w:val="00D565E5"/>
    <w:rsid w:val="00D75F24"/>
    <w:rsid w:val="00D8084A"/>
    <w:rsid w:val="00DA075A"/>
    <w:rsid w:val="00DA69C9"/>
    <w:rsid w:val="00DA795C"/>
    <w:rsid w:val="00DB2AB5"/>
    <w:rsid w:val="00DC0B69"/>
    <w:rsid w:val="00E003C5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24A92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06FE9"/>
    <w:pPr>
      <w:ind w:left="907" w:right="1080"/>
    </w:pPr>
  </w:style>
  <w:style w:type="character" w:customStyle="1" w:styleId="QuoteChar">
    <w:name w:val="Quote Char"/>
    <w:basedOn w:val="DefaultParagraphFont"/>
    <w:link w:val="Quote"/>
    <w:uiPriority w:val="29"/>
    <w:rsid w:val="00906FE9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94928C5F01DE444C83FC46D24ACD2F8C" ma:contentTypeVersion="0" ma:contentTypeDescription="" ma:contentTypeScope="" ma:versionID="9b870c5c9cee0492ae21500e9e3c7b32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c4055c6a2d041b47c379f881e2107e86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575D09D2-AA7B-438D-BCEE-A9ED9BFBCC4A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575D09D2-AA7B-438D-BCEE-A9ED9BFBCC4A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575D09D2-AA7B-438D-BCEE-A9ED9BFBCC4A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AF2B2-7A8B-4172-A372-4C14DF83BF8E}"/>
</file>

<file path=customXml/itemProps2.xml><?xml version="1.0" encoding="utf-8"?>
<ds:datastoreItem xmlns:ds="http://schemas.openxmlformats.org/officeDocument/2006/customXml" ds:itemID="{39EADE80-A27D-4FC4-80DB-E4B53675AB13}"/>
</file>

<file path=customXml/itemProps3.xml><?xml version="1.0" encoding="utf-8"?>
<ds:datastoreItem xmlns:ds="http://schemas.openxmlformats.org/officeDocument/2006/customXml" ds:itemID="{B403B284-B565-43F7-8656-DFCF3B343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730</Characters>
  <Application>Microsoft Office Word</Application>
  <DocSecurity>4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Order Template (Final)</dc:title>
  <dc:subject/>
  <dc:creator/>
  <cp:keywords/>
  <cp:lastModifiedBy/>
  <cp:revision>1</cp:revision>
  <dcterms:created xsi:type="dcterms:W3CDTF">2022-07-14T18:06:00Z</dcterms:created>
  <dcterms:modified xsi:type="dcterms:W3CDTF">2022-07-14T18:06:00Z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0x010100BB2C99C562753D45B7699A927774DAA00094928C5F01DE444C83FC46D24ACD2F8C</vt:lpwstr>
  </property>
</Properties>
</file>