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69C45C2C" w:rsidR="00584CF4" w:rsidRPr="00B23CF1" w:rsidRDefault="00EB4A7C" w:rsidP="00E04423">
            <w:pPr>
              <w:pStyle w:val="PartyName"/>
              <w:spacing w:before="120" w:line="240" w:lineRule="auto"/>
              <w:ind w:left="180"/>
            </w:pPr>
            <w:r w:rsidRPr="00B23CF1">
              <w:t>,</w:t>
            </w:r>
          </w:p>
          <w:p w14:paraId="756FA8E1" w14:textId="7A778251" w:rsidR="009F0E74" w:rsidRPr="00B23CF1" w:rsidRDefault="00EB4A7C" w:rsidP="00E04423">
            <w:pPr>
              <w:ind w:left="4320"/>
            </w:pPr>
            <w:r w:rsidRPr="00B23CF1">
              <w:t>Plaintiff</w:t>
            </w:r>
            <w:r w:rsidR="00526A19">
              <w:t>(</w:t>
            </w:r>
            <w:r w:rsidR="00B23CF1">
              <w:t>s</w:t>
            </w:r>
            <w:r w:rsidR="00526A19">
              <w:t>)</w:t>
            </w:r>
            <w:r w:rsidR="00FE2E3F" w:rsidRPr="00B23CF1">
              <w:t>,</w:t>
            </w:r>
          </w:p>
          <w:p w14:paraId="383697BA" w14:textId="44E3AD7B" w:rsidR="00584CF4" w:rsidRPr="00B23CF1" w:rsidRDefault="00571747" w:rsidP="001C5C99">
            <w:r w:rsidRPr="00B23CF1">
              <w:tab/>
            </w:r>
            <w:r w:rsidRPr="00B23CF1">
              <w:tab/>
            </w:r>
            <w:r w:rsidR="00E04423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511847D7" w:rsidR="00FC545B" w:rsidRPr="00B23CF1" w:rsidRDefault="00342B0C" w:rsidP="00E04423">
            <w:pPr>
              <w:pStyle w:val="PartyName"/>
              <w:spacing w:before="120" w:line="240" w:lineRule="auto"/>
              <w:ind w:left="180"/>
            </w:pPr>
            <w:r w:rsidRPr="00526A19">
              <w:rPr>
                <w:caps w:val="0"/>
              </w:rPr>
              <w:t>,</w:t>
            </w:r>
          </w:p>
          <w:p w14:paraId="027C01B1" w14:textId="43C5E76E" w:rsidR="00584CF4" w:rsidRPr="00B23CF1" w:rsidRDefault="00EB4A7C" w:rsidP="00E04423">
            <w:pPr>
              <w:ind w:left="4320"/>
            </w:pPr>
            <w:r w:rsidRPr="00B23CF1">
              <w:t>Defendant</w:t>
            </w:r>
            <w:r w:rsidR="00526A19">
              <w:t>(</w:t>
            </w:r>
            <w:r w:rsidR="00B23CF1">
              <w:t>s</w:t>
            </w:r>
            <w:r w:rsidR="00526A19">
              <w:t>)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583A9168" w:rsidR="009F0E74" w:rsidRPr="00B23CF1" w:rsidRDefault="00507F81" w:rsidP="00E04423">
            <w:pPr>
              <w:ind w:left="315"/>
            </w:pPr>
            <w:r w:rsidRPr="00B23CF1">
              <w:t>Case No.</w:t>
            </w:r>
            <w:r w:rsidR="00FE2E3F" w:rsidRPr="00B23CF1">
              <w:t xml:space="preserve"> </w:t>
            </w:r>
            <w:r w:rsidR="00526A19">
              <w:t xml:space="preserve">                           </w:t>
            </w:r>
            <w:r w:rsidR="00311A11">
              <w:t>SPG</w:t>
            </w:r>
            <w:r w:rsidR="00C53317" w:rsidRPr="00B23CF1">
              <w:t xml:space="preserve"> (</w:t>
            </w:r>
            <w:r w:rsidR="00B23CF1">
              <w:t xml:space="preserve">  </w:t>
            </w:r>
            <w:r w:rsidR="00C53317" w:rsidRPr="00B23CF1">
              <w:t>x)</w:t>
            </w:r>
          </w:p>
          <w:p w14:paraId="080527BE" w14:textId="77777777" w:rsidR="008F5229" w:rsidRPr="00B23CF1" w:rsidRDefault="008F5229" w:rsidP="00E04423">
            <w:pPr>
              <w:pStyle w:val="Pleadingtitle"/>
              <w:ind w:left="315"/>
            </w:pPr>
          </w:p>
          <w:p w14:paraId="0B6F6684" w14:textId="30665775" w:rsidR="009F0E74" w:rsidRDefault="007D7A09" w:rsidP="00E04423">
            <w:pPr>
              <w:pStyle w:val="NoSpacing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[PLAINTIFF/DEFENDANT’S] WITNESS</w:t>
            </w:r>
            <w:r w:rsidR="00E04423">
              <w:rPr>
                <w:b/>
                <w:bCs/>
              </w:rPr>
              <w:t xml:space="preserve"> LIST</w:t>
            </w:r>
          </w:p>
          <w:p w14:paraId="6135E909" w14:textId="6C39EDAF" w:rsidR="007D7A09" w:rsidRDefault="007D7A09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745922B4" w:rsidR="00870EA3" w:rsidRPr="00B23CF1" w:rsidRDefault="00870EA3" w:rsidP="00526A19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3060"/>
        <w:gridCol w:w="5580"/>
        <w:gridCol w:w="1800"/>
        <w:gridCol w:w="1710"/>
        <w:gridCol w:w="1620"/>
      </w:tblGrid>
      <w:tr w:rsidR="007D7A09" w14:paraId="50A14B51" w14:textId="77777777" w:rsidTr="00B85A3D">
        <w:trPr>
          <w:tblHeader/>
        </w:trPr>
        <w:tc>
          <w:tcPr>
            <w:tcW w:w="3060" w:type="dxa"/>
            <w:shd w:val="clear" w:color="auto" w:fill="F2F2F2" w:themeFill="background1" w:themeFillShade="F2"/>
            <w:vAlign w:val="bottom"/>
          </w:tcPr>
          <w:p w14:paraId="31C01BF4" w14:textId="43AF08B5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Witness’s Name*, Title, Affiliation (If Relevant)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18781C6B" w14:textId="0D906DBB" w:rsidR="007D7A09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Summary of Testimony / Why Testimony </w:t>
            </w:r>
            <w:r w:rsidR="00B85A3D">
              <w:rPr>
                <w:b/>
                <w:bCs/>
              </w:rPr>
              <w:t>I</w:t>
            </w:r>
            <w:r>
              <w:rPr>
                <w:b/>
                <w:bCs/>
              </w:rPr>
              <w:t>s Unique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31FD3C8E" w14:textId="32BA3832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Direct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ours)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5B08D00D" w14:textId="59FBE806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Cross Exam (</w:t>
            </w:r>
            <w:r w:rsidR="00B85A3D">
              <w:rPr>
                <w:b/>
                <w:bCs/>
              </w:rPr>
              <w:t>H</w:t>
            </w:r>
            <w:r>
              <w:rPr>
                <w:b/>
                <w:bCs/>
              </w:rPr>
              <w:t>ours</w:t>
            </w:r>
            <w:r w:rsidR="00B85A3D">
              <w:rPr>
                <w:b/>
                <w:bCs/>
              </w:rPr>
              <w:t>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7C2272F6" w14:textId="0753DDA8" w:rsidR="007D7A09" w:rsidRPr="00A57DB5" w:rsidRDefault="007D7A09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Dates of Testimony</w:t>
            </w:r>
          </w:p>
        </w:tc>
      </w:tr>
      <w:tr w:rsidR="007D7A09" w14:paraId="5D4DDA06" w14:textId="77777777" w:rsidTr="00B85A3D">
        <w:tc>
          <w:tcPr>
            <w:tcW w:w="3060" w:type="dxa"/>
          </w:tcPr>
          <w:p w14:paraId="7FFE16E8" w14:textId="7A3025C3" w:rsidR="007D7A09" w:rsidRDefault="00B85A3D" w:rsidP="002B55F0">
            <w:pPr>
              <w:spacing w:before="120" w:after="120" w:line="240" w:lineRule="auto"/>
            </w:pPr>
            <w:r>
              <w:t>Jane Doe, Supervisor, Employer, Inc.</w:t>
            </w:r>
          </w:p>
        </w:tc>
        <w:tc>
          <w:tcPr>
            <w:tcW w:w="5580" w:type="dxa"/>
          </w:tcPr>
          <w:p w14:paraId="00C5607D" w14:textId="0FE8F4F8" w:rsidR="007D7A09" w:rsidRDefault="00B85A3D" w:rsidP="002B55F0">
            <w:pPr>
              <w:spacing w:before="120" w:after="120" w:line="240" w:lineRule="auto"/>
            </w:pPr>
            <w:r>
              <w:t>Will Testify what she saw at accident.  Unique in that she is the only eyewitness</w:t>
            </w:r>
          </w:p>
        </w:tc>
        <w:tc>
          <w:tcPr>
            <w:tcW w:w="1800" w:type="dxa"/>
          </w:tcPr>
          <w:p w14:paraId="51C1C57B" w14:textId="110A9570" w:rsidR="007D7A09" w:rsidRDefault="00B85A3D" w:rsidP="002B55F0">
            <w:pPr>
              <w:spacing w:before="120" w:after="120" w:line="240" w:lineRule="auto"/>
            </w:pPr>
            <w:r>
              <w:t>2 hours</w:t>
            </w:r>
          </w:p>
        </w:tc>
        <w:tc>
          <w:tcPr>
            <w:tcW w:w="1710" w:type="dxa"/>
          </w:tcPr>
          <w:p w14:paraId="11C1DBA0" w14:textId="4FCED82A" w:rsidR="007D7A09" w:rsidRDefault="00B85A3D" w:rsidP="002B55F0">
            <w:pPr>
              <w:spacing w:before="120" w:after="120" w:line="240" w:lineRule="auto"/>
            </w:pPr>
            <w:r>
              <w:t>1 hour</w:t>
            </w:r>
          </w:p>
        </w:tc>
        <w:tc>
          <w:tcPr>
            <w:tcW w:w="1620" w:type="dxa"/>
          </w:tcPr>
          <w:p w14:paraId="551337BB" w14:textId="42A74A2B" w:rsidR="007D7A09" w:rsidRDefault="00B85A3D" w:rsidP="002B55F0">
            <w:pPr>
              <w:spacing w:before="120" w:after="120" w:line="240" w:lineRule="auto"/>
            </w:pPr>
            <w:r>
              <w:t>[</w:t>
            </w:r>
            <w:r w:rsidRPr="00526A19">
              <w:t>Leave blank.  To be filled in during trial</w:t>
            </w:r>
            <w:r>
              <w:t>]</w:t>
            </w:r>
          </w:p>
        </w:tc>
      </w:tr>
      <w:tr w:rsidR="007D7A09" w14:paraId="2C3FA3E9" w14:textId="77777777" w:rsidTr="00B85A3D">
        <w:tc>
          <w:tcPr>
            <w:tcW w:w="3060" w:type="dxa"/>
          </w:tcPr>
          <w:p w14:paraId="5B735D6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5580" w:type="dxa"/>
          </w:tcPr>
          <w:p w14:paraId="1355E5AD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800" w:type="dxa"/>
          </w:tcPr>
          <w:p w14:paraId="73D40F70" w14:textId="2F1352A2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710" w:type="dxa"/>
          </w:tcPr>
          <w:p w14:paraId="29612AA8" w14:textId="77777777" w:rsidR="007D7A09" w:rsidRDefault="007D7A09" w:rsidP="002B55F0">
            <w:pPr>
              <w:spacing w:before="120" w:after="120" w:line="240" w:lineRule="auto"/>
            </w:pPr>
          </w:p>
        </w:tc>
        <w:tc>
          <w:tcPr>
            <w:tcW w:w="1620" w:type="dxa"/>
          </w:tcPr>
          <w:p w14:paraId="0FAE4953" w14:textId="77777777" w:rsidR="007D7A09" w:rsidRDefault="007D7A09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520AE0B2" w:rsidR="00DA69C9" w:rsidRDefault="00DA69C9" w:rsidP="001E6451">
      <w:pPr>
        <w:tabs>
          <w:tab w:val="left" w:pos="4860"/>
        </w:tabs>
        <w:spacing w:line="240" w:lineRule="auto"/>
      </w:pPr>
    </w:p>
    <w:p w14:paraId="065AED07" w14:textId="4C91961E" w:rsidR="007254E1" w:rsidRPr="007254E1" w:rsidRDefault="007254E1" w:rsidP="007254E1">
      <w:pPr>
        <w:ind w:hanging="90"/>
        <w:contextualSpacing/>
        <w:rPr>
          <w:rFonts w:ascii="Times New Roman" w:hAnsi="Times New Roman" w:cs="Times New Roman"/>
        </w:rPr>
      </w:pPr>
      <w:r w:rsidRPr="00974EFA">
        <w:rPr>
          <w:rFonts w:ascii="Times New Roman" w:hAnsi="Times New Roman" w:cs="Times New Roman"/>
        </w:rPr>
        <w:t>*Indicates that witness will be called only if the need arises.</w:t>
      </w:r>
    </w:p>
    <w:sectPr w:rsidR="007254E1" w:rsidRPr="007254E1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6AA4942B">
              <wp:simplePos x="0" y="0"/>
              <wp:positionH relativeFrom="rightMargin">
                <wp:posOffset>28575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458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2.25pt,29.25pt" to="2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vo0H19sAAAAHAQAADwAA&#10;AGRycy9kb3ducmV2LnhtbEyOwU7DMBBE70j8g7VI3KjdlkIb4lQVAi5ISJTQsxMvSYS9jmI3DX/P&#10;9gSn1WieZl++nbwTIw6xC6RhPlMgkOpgO2o0lB/PN2sQMRmyxgVCDT8YYVtcXuQms+FE7zjuUyN4&#10;hGJmNLQp9ZmUsW7RmzgLPRJ3X2HwJnEcGmkHc+Jx7+RCqTvpTUf8oTU9PrZYf++PXsPu8Pq0fBsr&#10;H5zdNOWn9aV6WWh9fTXtHkAknNIfDGd9VoeCnapwJBuF03C7YlDDas2X63OsmJr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L6NB9f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 w:numId="16">
    <w:abstractNumId w:val="22"/>
  </w:num>
  <w:num w:numId="17">
    <w:abstractNumId w:val="13"/>
  </w:num>
  <w:num w:numId="18">
    <w:abstractNumId w:val="11"/>
  </w:num>
  <w:num w:numId="19">
    <w:abstractNumId w:val="16"/>
  </w:num>
  <w:num w:numId="20">
    <w:abstractNumId w:val="15"/>
  </w:num>
  <w:num w:numId="21">
    <w:abstractNumId w:val="23"/>
  </w:num>
  <w:num w:numId="22">
    <w:abstractNumId w:val="18"/>
  </w:num>
  <w:num w:numId="23">
    <w:abstractNumId w:val="14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F68A2"/>
    <w:rsid w:val="00311A11"/>
    <w:rsid w:val="00320A41"/>
    <w:rsid w:val="003271B6"/>
    <w:rsid w:val="00333465"/>
    <w:rsid w:val="00341252"/>
    <w:rsid w:val="00342B0C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82209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258F0"/>
    <w:rsid w:val="00526A19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E2BD1"/>
    <w:rsid w:val="006E6D5E"/>
    <w:rsid w:val="006F153C"/>
    <w:rsid w:val="0071462B"/>
    <w:rsid w:val="007254E1"/>
    <w:rsid w:val="0072758D"/>
    <w:rsid w:val="007357F6"/>
    <w:rsid w:val="00735E7B"/>
    <w:rsid w:val="007415B4"/>
    <w:rsid w:val="00752E69"/>
    <w:rsid w:val="007558AA"/>
    <w:rsid w:val="0078719A"/>
    <w:rsid w:val="007D7A09"/>
    <w:rsid w:val="00805CDA"/>
    <w:rsid w:val="0083608B"/>
    <w:rsid w:val="00845043"/>
    <w:rsid w:val="008578EE"/>
    <w:rsid w:val="00870EA3"/>
    <w:rsid w:val="008725F6"/>
    <w:rsid w:val="00895FB1"/>
    <w:rsid w:val="008C20DE"/>
    <w:rsid w:val="008C5774"/>
    <w:rsid w:val="008E63A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F0E74"/>
    <w:rsid w:val="00A31660"/>
    <w:rsid w:val="00A47C31"/>
    <w:rsid w:val="00A56EE2"/>
    <w:rsid w:val="00A82765"/>
    <w:rsid w:val="00A90E8B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85A3D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D406C"/>
    <w:rsid w:val="00D17FA8"/>
    <w:rsid w:val="00D25C1A"/>
    <w:rsid w:val="00D36F4C"/>
    <w:rsid w:val="00D508CB"/>
    <w:rsid w:val="00D565E5"/>
    <w:rsid w:val="00D67CAD"/>
    <w:rsid w:val="00D7230F"/>
    <w:rsid w:val="00D75F24"/>
    <w:rsid w:val="00D8084A"/>
    <w:rsid w:val="00DA075A"/>
    <w:rsid w:val="00DA69C9"/>
    <w:rsid w:val="00DB2AB5"/>
    <w:rsid w:val="00DC0B69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6455095D19B6804895FD46FFDF1D8671" ma:contentTypeVersion="0" ma:contentTypeDescription="" ma:contentTypeScope="" ma:versionID="0cbc2d27d3782613c2aa65f829921eb2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9187c7b526edc9aaaa39a4fddb4d3271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16C8441F-0F05-4160-A955-F3422E2C6BC8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16C8441F-0F05-4160-A955-F3422E2C6BC8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16C8441F-0F05-4160-A955-F3422E2C6BC8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8</ADOrder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87D81-CDB5-47A8-A138-88DCD1739E72}"/>
</file>

<file path=customXml/itemProps2.xml><?xml version="1.0" encoding="utf-8"?>
<ds:datastoreItem xmlns:ds="http://schemas.openxmlformats.org/officeDocument/2006/customXml" ds:itemID="{9A6C66BA-9DF5-4237-A7E4-1F644CB3C4DF}"/>
</file>

<file path=customXml/itemProps3.xml><?xml version="1.0" encoding="utf-8"?>
<ds:datastoreItem xmlns:ds="http://schemas.openxmlformats.org/officeDocument/2006/customXml" ds:itemID="{E99E0D6E-E056-4B83-BDF3-46B7B7284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List Template (4-29-22)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List Template (4-29-22)</dc:title>
  <dc:subject/>
  <dc:creator/>
  <cp:keywords/>
  <cp:lastModifiedBy/>
  <cp:revision>1</cp:revision>
  <dcterms:created xsi:type="dcterms:W3CDTF">2022-07-19T16:14:00Z</dcterms:created>
  <dcterms:modified xsi:type="dcterms:W3CDTF">2022-07-19T16:14:00Z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0x010100BB2C99C562753D45B7699A927774DAA0006455095D19B6804895FD46FFDF1D8671</vt:lpwstr>
  </property>
</Properties>
</file>