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3D75CE" w:rsidRDefault="003E1757" w:rsidP="003E1757">
      <w:pPr>
        <w:pStyle w:val="CourtName"/>
        <w:spacing w:before="0"/>
        <w:rPr>
          <w:rStyle w:val="CourtNameChar"/>
          <w:rFonts w:ascii="Times New Roman" w:hAnsi="Times New Roman" w:cs="Times New Roman"/>
          <w:caps/>
          <w:sz w:val="24"/>
          <w:szCs w:val="24"/>
        </w:rPr>
      </w:pPr>
      <w:bookmarkStart w:id="0" w:name="_Hlk62125953"/>
    </w:p>
    <w:p w14:paraId="4542E5CD" w14:textId="77777777" w:rsidR="003E1757" w:rsidRPr="003D75CE" w:rsidRDefault="003E1757" w:rsidP="003E1757">
      <w:pPr>
        <w:pStyle w:val="CourtName"/>
        <w:tabs>
          <w:tab w:val="left" w:pos="8295"/>
        </w:tabs>
        <w:jc w:val="left"/>
        <w:rPr>
          <w:rStyle w:val="CourtNameChar"/>
          <w:rFonts w:ascii="Times New Roman" w:hAnsi="Times New Roman" w:cs="Times New Roman"/>
          <w:caps/>
          <w:sz w:val="24"/>
          <w:szCs w:val="24"/>
        </w:rPr>
      </w:pPr>
      <w:r w:rsidRPr="003D75CE">
        <w:rPr>
          <w:rStyle w:val="CourtNameChar"/>
          <w:rFonts w:ascii="Times New Roman" w:hAnsi="Times New Roman" w:cs="Times New Roman"/>
          <w:caps/>
          <w:sz w:val="24"/>
          <w:szCs w:val="24"/>
        </w:rPr>
        <w:tab/>
      </w:r>
    </w:p>
    <w:p w14:paraId="10FBE811" w14:textId="77777777" w:rsidR="003E1757" w:rsidRPr="003D75CE" w:rsidRDefault="003E1757" w:rsidP="0027756B">
      <w:pPr>
        <w:pStyle w:val="CourtName"/>
        <w:jc w:val="left"/>
        <w:rPr>
          <w:rStyle w:val="CourtNameChar"/>
          <w:rFonts w:ascii="Times New Roman" w:hAnsi="Times New Roman" w:cs="Times New Roman"/>
          <w:caps/>
          <w:sz w:val="24"/>
          <w:szCs w:val="24"/>
        </w:rPr>
      </w:pPr>
    </w:p>
    <w:p w14:paraId="2B0284A8" w14:textId="77777777" w:rsidR="003E1757" w:rsidRPr="003D75CE" w:rsidRDefault="003E1757" w:rsidP="003E1757">
      <w:pPr>
        <w:pStyle w:val="CourtName"/>
        <w:rPr>
          <w:rStyle w:val="CourtNameChar"/>
          <w:rFonts w:ascii="Times New Roman" w:hAnsi="Times New Roman" w:cs="Times New Roman"/>
          <w:caps/>
          <w:sz w:val="24"/>
          <w:szCs w:val="24"/>
        </w:rPr>
      </w:pPr>
    </w:p>
    <w:p w14:paraId="1AA7E884" w14:textId="77777777" w:rsidR="003E1757" w:rsidRPr="003D75CE" w:rsidRDefault="003E1757" w:rsidP="003E1757">
      <w:pPr>
        <w:pStyle w:val="CourtName"/>
        <w:rPr>
          <w:rStyle w:val="CourtNameChar"/>
          <w:rFonts w:ascii="Times New Roman" w:hAnsi="Times New Roman" w:cs="Times New Roman"/>
          <w:caps/>
          <w:sz w:val="24"/>
          <w:szCs w:val="24"/>
        </w:rPr>
      </w:pPr>
    </w:p>
    <w:p w14:paraId="368FCE5F" w14:textId="77777777" w:rsidR="003E1757" w:rsidRPr="003D75CE" w:rsidRDefault="003E1757" w:rsidP="003E1757">
      <w:pPr>
        <w:pStyle w:val="CourtName"/>
        <w:rPr>
          <w:rStyle w:val="CourtNameChar"/>
          <w:rFonts w:ascii="Times New Roman" w:hAnsi="Times New Roman" w:cs="Times New Roman"/>
          <w:caps/>
          <w:sz w:val="24"/>
          <w:szCs w:val="24"/>
        </w:rPr>
      </w:pPr>
    </w:p>
    <w:p w14:paraId="45ECD1C0" w14:textId="77777777" w:rsidR="003E1757" w:rsidRPr="003D75CE" w:rsidRDefault="003E1757" w:rsidP="003E1757">
      <w:pPr>
        <w:pStyle w:val="CourtName"/>
        <w:rPr>
          <w:rStyle w:val="CourtNameChar"/>
          <w:rFonts w:ascii="Times New Roman" w:hAnsi="Times New Roman" w:cs="Times New Roman"/>
          <w:bCs/>
          <w:caps/>
          <w:sz w:val="24"/>
          <w:szCs w:val="24"/>
        </w:rPr>
      </w:pPr>
      <w:r w:rsidRPr="003D75CE">
        <w:rPr>
          <w:rStyle w:val="CourtNameChar"/>
          <w:rFonts w:ascii="Times New Roman" w:hAnsi="Times New Roman" w:cs="Times New Roman"/>
          <w:bCs/>
          <w:caps/>
          <w:sz w:val="24"/>
          <w:szCs w:val="24"/>
        </w:rPr>
        <w:t>UNITED STATES DISTRICT COURT</w:t>
      </w:r>
    </w:p>
    <w:p w14:paraId="29379848" w14:textId="77777777" w:rsidR="003E1757" w:rsidRPr="003D75CE" w:rsidRDefault="003E1757" w:rsidP="003E1757">
      <w:pPr>
        <w:pStyle w:val="CourtName"/>
        <w:rPr>
          <w:rStyle w:val="CourtNameChar"/>
          <w:rFonts w:ascii="Times New Roman" w:hAnsi="Times New Roman" w:cs="Times New Roman"/>
          <w:bCs/>
          <w:caps/>
          <w:sz w:val="24"/>
          <w:szCs w:val="24"/>
        </w:rPr>
      </w:pPr>
      <w:r w:rsidRPr="003D75CE">
        <w:rPr>
          <w:rStyle w:val="CourtNameChar"/>
          <w:rFonts w:ascii="Times New Roman" w:hAnsi="Times New Roman" w:cs="Times New Roman"/>
          <w:bCs/>
          <w:caps/>
          <w:sz w:val="24"/>
          <w:szCs w:val="24"/>
        </w:rPr>
        <w:t>CENTRAL DISTRICT OF CALIFORNIA</w:t>
      </w:r>
    </w:p>
    <w:p w14:paraId="54D9BA5A" w14:textId="77777777" w:rsidR="003E1757" w:rsidRPr="003D75CE" w:rsidRDefault="003E1757" w:rsidP="003E1757">
      <w:pPr>
        <w:pStyle w:val="CourtName"/>
        <w:rPr>
          <w:rStyle w:val="CourtNameChar"/>
          <w:rFonts w:ascii="Times New Roman" w:hAnsi="Times New Roman" w:cs="Times New Roman"/>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3D75CE" w14:paraId="37EF955D" w14:textId="77777777" w:rsidTr="0038689D">
        <w:trPr>
          <w:trHeight w:val="3303"/>
        </w:trPr>
        <w:tc>
          <w:tcPr>
            <w:tcW w:w="2430" w:type="pct"/>
            <w:tcBorders>
              <w:right w:val="single" w:sz="4" w:space="0" w:color="auto"/>
            </w:tcBorders>
          </w:tcPr>
          <w:p w14:paraId="3FCEF160" w14:textId="77777777" w:rsidR="003E1757" w:rsidRPr="003D75CE" w:rsidRDefault="003E1757" w:rsidP="0038689D">
            <w:pPr>
              <w:pStyle w:val="PartyName"/>
              <w:spacing w:before="120" w:line="240" w:lineRule="auto"/>
              <w:rPr>
                <w:rFonts w:ascii="Times New Roman" w:hAnsi="Times New Roman" w:cs="Times New Roman"/>
                <w:sz w:val="24"/>
                <w:szCs w:val="24"/>
              </w:rPr>
            </w:pPr>
            <w:r w:rsidRPr="003D75CE">
              <w:rPr>
                <w:rFonts w:ascii="Times New Roman" w:hAnsi="Times New Roman" w:cs="Times New Roman"/>
                <w:b/>
                <w:bCs/>
                <w:sz w:val="24"/>
                <w:szCs w:val="24"/>
              </w:rPr>
              <w:t>[PLAINTIFF’S NAME]</w:t>
            </w:r>
            <w:r w:rsidRPr="003D75CE">
              <w:rPr>
                <w:rFonts w:ascii="Times New Roman" w:hAnsi="Times New Roman" w:cs="Times New Roman"/>
                <w:sz w:val="24"/>
                <w:szCs w:val="24"/>
              </w:rPr>
              <w:t>,</w:t>
            </w:r>
          </w:p>
          <w:p w14:paraId="010ED22F" w14:textId="77777777" w:rsidR="003E1757" w:rsidRPr="003D75CE" w:rsidRDefault="003E1757" w:rsidP="0038689D">
            <w:pPr>
              <w:ind w:left="2880"/>
              <w:rPr>
                <w:rFonts w:ascii="Times New Roman" w:hAnsi="Times New Roman" w:cs="Times New Roman"/>
                <w:sz w:val="24"/>
                <w:szCs w:val="24"/>
              </w:rPr>
            </w:pPr>
            <w:r w:rsidRPr="003D75CE">
              <w:rPr>
                <w:rFonts w:ascii="Times New Roman" w:hAnsi="Times New Roman" w:cs="Times New Roman"/>
                <w:sz w:val="24"/>
                <w:szCs w:val="24"/>
              </w:rPr>
              <w:t>Plaintiff,</w:t>
            </w:r>
          </w:p>
          <w:p w14:paraId="30A2148A" w14:textId="77777777" w:rsidR="003E1757" w:rsidRPr="003D75CE" w:rsidRDefault="003E1757" w:rsidP="0038689D">
            <w:pPr>
              <w:rPr>
                <w:rFonts w:ascii="Times New Roman" w:hAnsi="Times New Roman" w:cs="Times New Roman"/>
                <w:sz w:val="24"/>
                <w:szCs w:val="24"/>
              </w:rPr>
            </w:pPr>
            <w:r w:rsidRPr="003D75CE">
              <w:rPr>
                <w:rFonts w:ascii="Times New Roman" w:hAnsi="Times New Roman" w:cs="Times New Roman"/>
                <w:sz w:val="24"/>
                <w:szCs w:val="24"/>
              </w:rPr>
              <w:tab/>
            </w:r>
            <w:r w:rsidRPr="003D75CE">
              <w:rPr>
                <w:rFonts w:ascii="Times New Roman" w:hAnsi="Times New Roman" w:cs="Times New Roman"/>
                <w:sz w:val="24"/>
                <w:szCs w:val="24"/>
              </w:rPr>
              <w:tab/>
              <w:t>v.</w:t>
            </w:r>
          </w:p>
          <w:p w14:paraId="54FAC634" w14:textId="77777777" w:rsidR="003E1757" w:rsidRPr="003D75CE" w:rsidRDefault="003E1757" w:rsidP="0038689D">
            <w:pPr>
              <w:rPr>
                <w:rFonts w:ascii="Times New Roman" w:hAnsi="Times New Roman" w:cs="Times New Roman"/>
                <w:sz w:val="24"/>
                <w:szCs w:val="24"/>
              </w:rPr>
            </w:pPr>
          </w:p>
          <w:p w14:paraId="33929697" w14:textId="77777777" w:rsidR="003E1757" w:rsidRPr="003D75CE" w:rsidRDefault="003E1757" w:rsidP="0038689D">
            <w:pPr>
              <w:pStyle w:val="PartyName"/>
              <w:spacing w:before="120" w:line="240" w:lineRule="auto"/>
              <w:rPr>
                <w:rFonts w:ascii="Times New Roman" w:hAnsi="Times New Roman" w:cs="Times New Roman"/>
                <w:sz w:val="24"/>
                <w:szCs w:val="24"/>
              </w:rPr>
            </w:pPr>
            <w:r w:rsidRPr="003D75CE">
              <w:rPr>
                <w:rFonts w:ascii="Times New Roman" w:hAnsi="Times New Roman" w:cs="Times New Roman"/>
                <w:b/>
                <w:bCs/>
                <w:sz w:val="24"/>
                <w:szCs w:val="24"/>
              </w:rPr>
              <w:t>[DEFENDANT’S NAME]</w:t>
            </w:r>
            <w:r w:rsidRPr="003D75CE">
              <w:rPr>
                <w:rFonts w:ascii="Times New Roman" w:hAnsi="Times New Roman" w:cs="Times New Roman"/>
                <w:sz w:val="24"/>
                <w:szCs w:val="24"/>
              </w:rPr>
              <w:t>,</w:t>
            </w:r>
          </w:p>
          <w:p w14:paraId="19A7EAFC" w14:textId="77777777" w:rsidR="003E1757" w:rsidRPr="003D75CE" w:rsidRDefault="003E1757" w:rsidP="0038689D">
            <w:pPr>
              <w:ind w:left="2880"/>
              <w:rPr>
                <w:rFonts w:ascii="Times New Roman" w:hAnsi="Times New Roman" w:cs="Times New Roman"/>
                <w:sz w:val="24"/>
                <w:szCs w:val="24"/>
              </w:rPr>
            </w:pPr>
            <w:r w:rsidRPr="003D75CE">
              <w:rPr>
                <w:rFonts w:ascii="Times New Roman" w:hAnsi="Times New Roman" w:cs="Times New Roman"/>
                <w:sz w:val="24"/>
                <w:szCs w:val="24"/>
              </w:rPr>
              <w:t>Defendant.</w:t>
            </w:r>
          </w:p>
        </w:tc>
        <w:tc>
          <w:tcPr>
            <w:tcW w:w="2570" w:type="pct"/>
            <w:tcBorders>
              <w:left w:val="nil"/>
            </w:tcBorders>
            <w:tcMar>
              <w:left w:w="115" w:type="dxa"/>
            </w:tcMar>
          </w:tcPr>
          <w:p w14:paraId="59EE8E00" w14:textId="77777777" w:rsidR="003E1757" w:rsidRPr="003D75CE" w:rsidRDefault="003E1757" w:rsidP="0038689D">
            <w:pPr>
              <w:pStyle w:val="SingleSpacing"/>
              <w:rPr>
                <w:sz w:val="24"/>
                <w:szCs w:val="24"/>
              </w:rPr>
            </w:pPr>
            <w:r w:rsidRPr="003D75CE">
              <w:rPr>
                <w:sz w:val="24"/>
                <w:szCs w:val="24"/>
              </w:rPr>
              <w:t xml:space="preserve"> Case No.:  2:22-cv-01234-MEMF(x)</w:t>
            </w:r>
          </w:p>
          <w:p w14:paraId="2FCA88A4" w14:textId="77777777" w:rsidR="003E1757" w:rsidRPr="003D75CE" w:rsidRDefault="003E1757" w:rsidP="0038689D">
            <w:pPr>
              <w:pStyle w:val="Pleadingtitle"/>
              <w:ind w:left="121"/>
              <w:rPr>
                <w:rFonts w:ascii="Times New Roman" w:hAnsi="Times New Roman" w:cs="Times New Roman"/>
                <w:sz w:val="24"/>
                <w:szCs w:val="24"/>
              </w:rPr>
            </w:pPr>
          </w:p>
          <w:p w14:paraId="07E8D1F9" w14:textId="632772C6" w:rsidR="003E1757" w:rsidRPr="003D75CE" w:rsidRDefault="003D75CE" w:rsidP="0038689D">
            <w:pPr>
              <w:pStyle w:val="NoSpacing"/>
              <w:rPr>
                <w:rFonts w:ascii="Times New Roman" w:hAnsi="Times New Roman" w:cs="Times New Roman"/>
                <w:b/>
                <w:bCs/>
                <w:sz w:val="24"/>
                <w:szCs w:val="24"/>
              </w:rPr>
            </w:pPr>
            <w:r w:rsidRPr="003D75CE">
              <w:rPr>
                <w:rFonts w:ascii="Times New Roman" w:hAnsi="Times New Roman" w:cs="Times New Roman"/>
                <w:b/>
                <w:bCs/>
                <w:sz w:val="24"/>
                <w:szCs w:val="24"/>
              </w:rPr>
              <w:t>WITNESS LIST</w:t>
            </w:r>
          </w:p>
          <w:p w14:paraId="09CC017F" w14:textId="77777777" w:rsidR="003E1757" w:rsidRPr="003D75CE" w:rsidRDefault="003E1757" w:rsidP="0038689D">
            <w:pPr>
              <w:ind w:left="121"/>
              <w:rPr>
                <w:rFonts w:ascii="Times New Roman" w:hAnsi="Times New Roman" w:cs="Times New Roman"/>
                <w:sz w:val="24"/>
                <w:szCs w:val="24"/>
              </w:rPr>
            </w:pPr>
          </w:p>
          <w:p w14:paraId="726215EA" w14:textId="77777777" w:rsidR="003E1757" w:rsidRPr="003D75CE" w:rsidRDefault="003E1757" w:rsidP="0038689D">
            <w:pPr>
              <w:ind w:left="121"/>
              <w:rPr>
                <w:rFonts w:ascii="Times New Roman" w:hAnsi="Times New Roman" w:cs="Times New Roman"/>
                <w:sz w:val="24"/>
                <w:szCs w:val="24"/>
              </w:rPr>
            </w:pPr>
          </w:p>
        </w:tc>
      </w:tr>
      <w:tr w:rsidR="003E1757" w:rsidRPr="003D75CE" w14:paraId="02601C86" w14:textId="77777777" w:rsidTr="0038689D">
        <w:tc>
          <w:tcPr>
            <w:tcW w:w="2430" w:type="pct"/>
            <w:tcBorders>
              <w:bottom w:val="single" w:sz="4" w:space="0" w:color="auto"/>
              <w:right w:val="single" w:sz="4" w:space="0" w:color="auto"/>
            </w:tcBorders>
          </w:tcPr>
          <w:p w14:paraId="7D41E53A" w14:textId="77777777" w:rsidR="003E1757" w:rsidRPr="003D75CE" w:rsidRDefault="003E1757" w:rsidP="0038689D">
            <w:pPr>
              <w:pStyle w:val="Parties"/>
              <w:spacing w:after="0"/>
              <w:rPr>
                <w:rStyle w:val="PartiesChar"/>
                <w:rFonts w:ascii="Times New Roman" w:hAnsi="Times New Roman" w:cs="Times New Roman"/>
                <w:caps/>
                <w:sz w:val="24"/>
                <w:szCs w:val="24"/>
              </w:rPr>
            </w:pPr>
          </w:p>
        </w:tc>
        <w:tc>
          <w:tcPr>
            <w:tcW w:w="2570" w:type="pct"/>
            <w:tcBorders>
              <w:left w:val="nil"/>
            </w:tcBorders>
            <w:tcMar>
              <w:left w:w="115" w:type="dxa"/>
            </w:tcMar>
          </w:tcPr>
          <w:p w14:paraId="6403D71B" w14:textId="77777777" w:rsidR="003E1757" w:rsidRPr="003D75CE" w:rsidRDefault="003E1757" w:rsidP="0038689D">
            <w:pPr>
              <w:pStyle w:val="CaseNo"/>
              <w:spacing w:after="0" w:line="240" w:lineRule="exact"/>
              <w:rPr>
                <w:rFonts w:ascii="Times New Roman" w:hAnsi="Times New Roman" w:cs="Times New Roman"/>
                <w:sz w:val="24"/>
                <w:szCs w:val="24"/>
              </w:rPr>
            </w:pPr>
            <w:r w:rsidRPr="003D75CE">
              <w:rPr>
                <w:rFonts w:ascii="Times New Roman" w:hAnsi="Times New Roman" w:cs="Times New Roman"/>
                <w:sz w:val="24"/>
                <w:szCs w:val="24"/>
              </w:rPr>
              <w:t xml:space="preserve"> </w:t>
            </w:r>
          </w:p>
        </w:tc>
      </w:tr>
    </w:tbl>
    <w:p w14:paraId="31EB96B4" w14:textId="77777777" w:rsidR="001C4F7F" w:rsidRPr="003D75CE" w:rsidRDefault="001C4F7F" w:rsidP="00565864">
      <w:pPr>
        <w:spacing w:before="200"/>
        <w:rPr>
          <w:rFonts w:ascii="Times New Roman" w:hAnsi="Times New Roman" w:cs="Times New Roman"/>
          <w:sz w:val="24"/>
          <w:szCs w:val="24"/>
        </w:rPr>
      </w:pPr>
      <w:bookmarkStart w:id="1" w:name="_Hlk62125972"/>
    </w:p>
    <w:bookmarkEnd w:id="0"/>
    <w:bookmarkEnd w:id="1"/>
    <w:p w14:paraId="01721214" w14:textId="77777777" w:rsidR="003D75CE" w:rsidRPr="003D75CE" w:rsidRDefault="003D75CE" w:rsidP="003D75C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01"/>
        <w:gridCol w:w="3334"/>
        <w:gridCol w:w="1745"/>
        <w:gridCol w:w="1234"/>
        <w:gridCol w:w="1296"/>
      </w:tblGrid>
      <w:tr w:rsidR="009A5BF2" w:rsidRPr="003D75CE" w14:paraId="3C1B77DB" w14:textId="77777777" w:rsidTr="003D12A5">
        <w:tc>
          <w:tcPr>
            <w:tcW w:w="2167" w:type="dxa"/>
            <w:vAlign w:val="center"/>
          </w:tcPr>
          <w:p w14:paraId="018E787D" w14:textId="77777777" w:rsidR="009A5BF2" w:rsidRPr="003D75CE" w:rsidRDefault="009A5BF2" w:rsidP="003D12A5">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Witness’s Name</w:t>
            </w:r>
            <w:r>
              <w:rPr>
                <w:rFonts w:ascii="Times New Roman" w:hAnsi="Times New Roman" w:cs="Times New Roman"/>
                <w:b/>
                <w:sz w:val="24"/>
                <w:szCs w:val="24"/>
              </w:rPr>
              <w:t>,</w:t>
            </w:r>
            <w:r w:rsidRPr="003D75CE">
              <w:rPr>
                <w:rFonts w:ascii="Times New Roman" w:hAnsi="Times New Roman" w:cs="Times New Roman"/>
                <w:b/>
                <w:sz w:val="24"/>
                <w:szCs w:val="24"/>
              </w:rPr>
              <w:t>* Phone Number, Address</w:t>
            </w:r>
          </w:p>
        </w:tc>
        <w:tc>
          <w:tcPr>
            <w:tcW w:w="3483" w:type="dxa"/>
            <w:vAlign w:val="center"/>
          </w:tcPr>
          <w:p w14:paraId="51B10490" w14:textId="77777777" w:rsidR="009A5BF2" w:rsidRPr="003D75CE" w:rsidRDefault="009A5BF2" w:rsidP="003D12A5">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Summary of Testimony / Why Testimony Unique</w:t>
            </w:r>
          </w:p>
        </w:tc>
        <w:tc>
          <w:tcPr>
            <w:tcW w:w="1798" w:type="dxa"/>
            <w:vAlign w:val="center"/>
          </w:tcPr>
          <w:p w14:paraId="0F08E826" w14:textId="77777777" w:rsidR="009A5BF2" w:rsidRPr="003D75CE" w:rsidRDefault="009A5BF2" w:rsidP="003D12A5">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Direct Exam (</w:t>
            </w:r>
            <w:r>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250" w:type="dxa"/>
            <w:vAlign w:val="center"/>
          </w:tcPr>
          <w:p w14:paraId="63BEC4F5" w14:textId="77777777" w:rsidR="009A5BF2" w:rsidRPr="003D75CE" w:rsidRDefault="009A5BF2" w:rsidP="003D12A5">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Cross Exam (</w:t>
            </w:r>
            <w:r>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238" w:type="dxa"/>
            <w:vAlign w:val="center"/>
          </w:tcPr>
          <w:p w14:paraId="2896CBF6" w14:textId="77777777" w:rsidR="009A5BF2" w:rsidRPr="003D75CE" w:rsidRDefault="009A5BF2" w:rsidP="003D12A5">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Dates of Testimony</w:t>
            </w:r>
          </w:p>
        </w:tc>
      </w:tr>
      <w:tr w:rsidR="009A5BF2" w:rsidRPr="003D75CE" w14:paraId="76F9C18E" w14:textId="77777777" w:rsidTr="003D12A5">
        <w:tc>
          <w:tcPr>
            <w:tcW w:w="2167" w:type="dxa"/>
          </w:tcPr>
          <w:p w14:paraId="04D1DE16" w14:textId="77777777" w:rsidR="009A5BF2" w:rsidRPr="003D75CE" w:rsidRDefault="009A5BF2" w:rsidP="003D12A5">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Jane Doe</w:t>
            </w:r>
          </w:p>
          <w:p w14:paraId="02419716" w14:textId="77777777" w:rsidR="009A5BF2" w:rsidRPr="003D75CE" w:rsidRDefault="009A5BF2" w:rsidP="003D12A5">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1111 Main St., Los Angeles, CA 99999</w:t>
            </w:r>
          </w:p>
          <w:p w14:paraId="294DD719" w14:textId="77777777" w:rsidR="009A5BF2" w:rsidRPr="003D75CE" w:rsidRDefault="009A5BF2" w:rsidP="003D12A5">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213-999-9999</w:t>
            </w:r>
          </w:p>
        </w:tc>
        <w:tc>
          <w:tcPr>
            <w:tcW w:w="3483" w:type="dxa"/>
          </w:tcPr>
          <w:p w14:paraId="2A41A517" w14:textId="77777777" w:rsidR="009A5BF2" w:rsidRPr="003D75CE" w:rsidRDefault="009A5BF2" w:rsidP="003D12A5">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Will testify what she saw at accident.  Unique in that she is the only eyewitness</w:t>
            </w:r>
          </w:p>
        </w:tc>
        <w:tc>
          <w:tcPr>
            <w:tcW w:w="1798" w:type="dxa"/>
            <w:vAlign w:val="center"/>
          </w:tcPr>
          <w:p w14:paraId="33672704" w14:textId="77777777" w:rsidR="009A5BF2" w:rsidRPr="003D75CE" w:rsidRDefault="009A5BF2" w:rsidP="003D12A5">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2 hours</w:t>
            </w:r>
          </w:p>
        </w:tc>
        <w:tc>
          <w:tcPr>
            <w:tcW w:w="1250" w:type="dxa"/>
            <w:vAlign w:val="center"/>
          </w:tcPr>
          <w:p w14:paraId="17509F1F" w14:textId="77777777" w:rsidR="009A5BF2" w:rsidRPr="003D75CE" w:rsidRDefault="009A5BF2" w:rsidP="003D12A5">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1 hour</w:t>
            </w:r>
          </w:p>
        </w:tc>
        <w:tc>
          <w:tcPr>
            <w:tcW w:w="1238" w:type="dxa"/>
            <w:vAlign w:val="center"/>
          </w:tcPr>
          <w:p w14:paraId="0AF51380" w14:textId="77777777" w:rsidR="009A5BF2" w:rsidRPr="003D75CE" w:rsidRDefault="009A5BF2" w:rsidP="003D12A5">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[To be filled in during trial]</w:t>
            </w:r>
          </w:p>
        </w:tc>
      </w:tr>
      <w:tr w:rsidR="009A5BF2" w:rsidRPr="003D75CE" w14:paraId="4CFF50BD" w14:textId="77777777" w:rsidTr="003D12A5">
        <w:tc>
          <w:tcPr>
            <w:tcW w:w="2167" w:type="dxa"/>
          </w:tcPr>
          <w:p w14:paraId="66835D4B" w14:textId="77777777" w:rsidR="009A5BF2" w:rsidRPr="003D75CE" w:rsidRDefault="009A5BF2" w:rsidP="003D12A5">
            <w:pPr>
              <w:contextualSpacing/>
              <w:rPr>
                <w:rFonts w:ascii="Times New Roman" w:hAnsi="Times New Roman" w:cs="Times New Roman"/>
                <w:sz w:val="24"/>
                <w:szCs w:val="24"/>
              </w:rPr>
            </w:pPr>
          </w:p>
        </w:tc>
        <w:tc>
          <w:tcPr>
            <w:tcW w:w="3483" w:type="dxa"/>
          </w:tcPr>
          <w:p w14:paraId="589EF810" w14:textId="77777777" w:rsidR="009A5BF2" w:rsidRPr="003D75CE" w:rsidRDefault="009A5BF2" w:rsidP="003D12A5">
            <w:pPr>
              <w:contextualSpacing/>
              <w:rPr>
                <w:rFonts w:ascii="Times New Roman" w:hAnsi="Times New Roman" w:cs="Times New Roman"/>
                <w:sz w:val="24"/>
                <w:szCs w:val="24"/>
              </w:rPr>
            </w:pPr>
          </w:p>
        </w:tc>
        <w:tc>
          <w:tcPr>
            <w:tcW w:w="1798" w:type="dxa"/>
            <w:vAlign w:val="center"/>
          </w:tcPr>
          <w:p w14:paraId="659F5447" w14:textId="77777777" w:rsidR="009A5BF2" w:rsidRPr="003D75CE" w:rsidRDefault="009A5BF2" w:rsidP="003D12A5">
            <w:pPr>
              <w:contextualSpacing/>
              <w:jc w:val="center"/>
              <w:rPr>
                <w:rFonts w:ascii="Times New Roman" w:hAnsi="Times New Roman" w:cs="Times New Roman"/>
                <w:sz w:val="24"/>
                <w:szCs w:val="24"/>
              </w:rPr>
            </w:pPr>
          </w:p>
        </w:tc>
        <w:tc>
          <w:tcPr>
            <w:tcW w:w="1250" w:type="dxa"/>
            <w:vAlign w:val="center"/>
          </w:tcPr>
          <w:p w14:paraId="2C711929" w14:textId="77777777" w:rsidR="009A5BF2" w:rsidRPr="003D75CE" w:rsidRDefault="009A5BF2" w:rsidP="003D12A5">
            <w:pPr>
              <w:contextualSpacing/>
              <w:jc w:val="center"/>
              <w:rPr>
                <w:rFonts w:ascii="Times New Roman" w:hAnsi="Times New Roman" w:cs="Times New Roman"/>
                <w:sz w:val="24"/>
                <w:szCs w:val="24"/>
              </w:rPr>
            </w:pPr>
          </w:p>
        </w:tc>
        <w:tc>
          <w:tcPr>
            <w:tcW w:w="1238" w:type="dxa"/>
          </w:tcPr>
          <w:p w14:paraId="09DF0CEB" w14:textId="77777777" w:rsidR="009A5BF2" w:rsidRPr="003D75CE" w:rsidRDefault="009A5BF2" w:rsidP="003D12A5">
            <w:pPr>
              <w:contextualSpacing/>
              <w:jc w:val="center"/>
              <w:rPr>
                <w:rFonts w:ascii="Times New Roman" w:hAnsi="Times New Roman" w:cs="Times New Roman"/>
                <w:sz w:val="24"/>
                <w:szCs w:val="24"/>
              </w:rPr>
            </w:pPr>
          </w:p>
        </w:tc>
      </w:tr>
    </w:tbl>
    <w:p w14:paraId="52657E67" w14:textId="7841F004" w:rsidR="00DA69C9" w:rsidRPr="0027756B" w:rsidRDefault="003D75CE" w:rsidP="001C4F7F">
      <w:pPr>
        <w:contextualSpacing/>
        <w:rPr>
          <w:rFonts w:ascii="Times New Roman" w:hAnsi="Times New Roman" w:cs="Times New Roman"/>
          <w:sz w:val="18"/>
          <w:szCs w:val="18"/>
        </w:rPr>
      </w:pPr>
      <w:r w:rsidRPr="00091B19">
        <w:rPr>
          <w:rFonts w:ascii="Times New Roman" w:hAnsi="Times New Roman" w:cs="Times New Roman"/>
          <w:sz w:val="18"/>
          <w:szCs w:val="18"/>
        </w:rPr>
        <w:tab/>
        <w:t>*Indicates that witness will be called only if the need arises.</w:t>
      </w:r>
    </w:p>
    <w:sectPr w:rsidR="00DA69C9" w:rsidRPr="0027756B" w:rsidSect="00A56EE2">
      <w:headerReference w:type="default" r:id="rId11"/>
      <w:footerReference w:type="default" r:id="rId12"/>
      <w:footnotePr>
        <w:numRestart w:val="eachSect"/>
      </w:footnotePr>
      <w:pgSz w:w="12240" w:h="15840" w:code="1"/>
      <w:pgMar w:top="-1170" w:right="990" w:bottom="-1080" w:left="1530" w:header="432" w:footer="360" w:gutter="0"/>
      <w:pgNumType w:start="1"/>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D1D2" w14:textId="77777777" w:rsidR="00EF318B" w:rsidRDefault="00EF318B" w:rsidP="001C5C99">
      <w:r>
        <w:separator/>
      </w:r>
    </w:p>
    <w:p w14:paraId="2C694666" w14:textId="77777777" w:rsidR="00EF318B" w:rsidRDefault="00EF318B" w:rsidP="001C5C99"/>
    <w:p w14:paraId="5DBE7A1D" w14:textId="77777777" w:rsidR="00EF318B" w:rsidRDefault="00EF318B" w:rsidP="001C5C99"/>
    <w:p w14:paraId="6F5F9A2D" w14:textId="77777777" w:rsidR="00EF318B" w:rsidRDefault="00EF318B" w:rsidP="001C5C99"/>
    <w:p w14:paraId="41AAA2EA" w14:textId="77777777" w:rsidR="00EF318B" w:rsidRDefault="00EF318B" w:rsidP="001C5C99"/>
    <w:p w14:paraId="4A38BA82" w14:textId="77777777" w:rsidR="00EF318B" w:rsidRDefault="00EF318B" w:rsidP="001C5C99"/>
    <w:p w14:paraId="7D57DC59" w14:textId="77777777" w:rsidR="00EF318B" w:rsidRDefault="00EF318B" w:rsidP="001C5C99"/>
    <w:p w14:paraId="2EAD3B58" w14:textId="77777777" w:rsidR="00EF318B" w:rsidRDefault="00EF318B" w:rsidP="001C5C99"/>
    <w:p w14:paraId="46CA5FEE" w14:textId="77777777" w:rsidR="00EF318B" w:rsidRDefault="00EF318B" w:rsidP="001C5C99"/>
    <w:p w14:paraId="5CCF19CE" w14:textId="77777777" w:rsidR="00EF318B" w:rsidRDefault="00EF318B" w:rsidP="001C5C99"/>
    <w:p w14:paraId="101DE6B4" w14:textId="77777777" w:rsidR="00EF318B" w:rsidRDefault="00EF318B" w:rsidP="001C5C99"/>
    <w:p w14:paraId="66284C53" w14:textId="77777777" w:rsidR="00EF318B" w:rsidRDefault="00EF318B" w:rsidP="001C5C99"/>
    <w:p w14:paraId="3304EA30" w14:textId="77777777" w:rsidR="00EF318B" w:rsidRDefault="00EF318B" w:rsidP="001C5C99"/>
    <w:p w14:paraId="5E990BB4" w14:textId="77777777" w:rsidR="00EF318B" w:rsidRDefault="00EF318B" w:rsidP="001C5C99"/>
    <w:p w14:paraId="3062D12F" w14:textId="77777777" w:rsidR="00EF318B" w:rsidRDefault="00EF318B" w:rsidP="001C5C99"/>
    <w:p w14:paraId="59FFB4EA" w14:textId="77777777" w:rsidR="00EF318B" w:rsidRDefault="00EF318B" w:rsidP="001C5C99"/>
  </w:endnote>
  <w:endnote w:type="continuationSeparator" w:id="0">
    <w:p w14:paraId="58CE0BEA" w14:textId="77777777" w:rsidR="00EF318B" w:rsidRDefault="00EF318B" w:rsidP="001C5C99">
      <w:r>
        <w:continuationSeparator/>
      </w:r>
    </w:p>
    <w:p w14:paraId="73ABE6B2" w14:textId="77777777" w:rsidR="00EF318B" w:rsidRDefault="00EF318B" w:rsidP="001C5C99"/>
    <w:p w14:paraId="24BE40F0" w14:textId="77777777" w:rsidR="00EF318B" w:rsidRDefault="00EF318B" w:rsidP="001C5C99"/>
    <w:p w14:paraId="31CDFDD9" w14:textId="77777777" w:rsidR="00EF318B" w:rsidRDefault="00EF318B" w:rsidP="001C5C99"/>
    <w:p w14:paraId="46902C52" w14:textId="77777777" w:rsidR="00EF318B" w:rsidRDefault="00EF318B" w:rsidP="001C5C99"/>
    <w:p w14:paraId="2401325D" w14:textId="77777777" w:rsidR="00EF318B" w:rsidRDefault="00EF318B" w:rsidP="001C5C99"/>
    <w:p w14:paraId="5CF5D4D4" w14:textId="77777777" w:rsidR="00EF318B" w:rsidRDefault="00EF318B" w:rsidP="001C5C99"/>
    <w:p w14:paraId="5DF2A7F3" w14:textId="77777777" w:rsidR="00EF318B" w:rsidRDefault="00EF318B" w:rsidP="001C5C99"/>
    <w:p w14:paraId="4121F470" w14:textId="77777777" w:rsidR="00EF318B" w:rsidRDefault="00EF318B" w:rsidP="001C5C99"/>
    <w:p w14:paraId="4EAB3A63" w14:textId="77777777" w:rsidR="00EF318B" w:rsidRDefault="00EF318B" w:rsidP="001C5C99"/>
    <w:p w14:paraId="19EBCFAB" w14:textId="77777777" w:rsidR="00EF318B" w:rsidRDefault="00EF318B" w:rsidP="001C5C99"/>
    <w:p w14:paraId="068A9596" w14:textId="77777777" w:rsidR="00EF318B" w:rsidRDefault="00EF318B" w:rsidP="001C5C99"/>
    <w:p w14:paraId="0D995364" w14:textId="77777777" w:rsidR="00EF318B" w:rsidRDefault="00EF318B" w:rsidP="001C5C99"/>
    <w:p w14:paraId="4E20EA23" w14:textId="77777777" w:rsidR="00EF318B" w:rsidRDefault="00EF318B" w:rsidP="001C5C99"/>
    <w:p w14:paraId="5FC30D24" w14:textId="77777777" w:rsidR="00EF318B" w:rsidRDefault="00EF318B" w:rsidP="001C5C99"/>
    <w:p w14:paraId="58DC0268" w14:textId="77777777" w:rsidR="00EF318B" w:rsidRDefault="00EF318B" w:rsidP="001C5C99"/>
  </w:endnote>
  <w:endnote w:type="continuationNotice" w:id="1">
    <w:p w14:paraId="5E699C14" w14:textId="77777777" w:rsidR="00EF318B" w:rsidRDefault="00EF31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320646"/>
      <w:docPartObj>
        <w:docPartGallery w:val="Page Numbers (Bottom of Page)"/>
        <w:docPartUnique/>
      </w:docPartObj>
    </w:sdtPr>
    <w:sdtEndPr>
      <w:rPr>
        <w:noProof/>
      </w:rPr>
    </w:sdtEndPr>
    <w:sdtContent>
      <w:p w14:paraId="0D797A96" w14:textId="37184BD9" w:rsidR="006F153C" w:rsidRPr="00E04734" w:rsidRDefault="00C740E4" w:rsidP="001C4F7F">
        <w:pPr>
          <w:pStyle w:val="Footer"/>
          <w:jc w:val="center"/>
          <w:rPr>
            <w:sz w:val="24"/>
            <w:szCs w:val="24"/>
          </w:rPr>
        </w:pPr>
        <w:r w:rsidRPr="00E04734">
          <w:rPr>
            <w:sz w:val="24"/>
            <w:szCs w:val="24"/>
          </w:rPr>
          <w:fldChar w:fldCharType="begin"/>
        </w:r>
        <w:r w:rsidRPr="00745550">
          <w:rPr>
            <w:sz w:val="24"/>
            <w:szCs w:val="24"/>
          </w:rPr>
          <w:instrText xml:space="preserve"> PAGE   \* MERGEFORMAT </w:instrText>
        </w:r>
        <w:r w:rsidRPr="00E04734">
          <w:rPr>
            <w:sz w:val="24"/>
            <w:szCs w:val="24"/>
          </w:rPr>
          <w:fldChar w:fldCharType="separate"/>
        </w:r>
        <w:r w:rsidRPr="00745550">
          <w:rPr>
            <w:noProof/>
            <w:sz w:val="24"/>
            <w:szCs w:val="24"/>
          </w:rPr>
          <w:t>2</w:t>
        </w:r>
        <w:r w:rsidRPr="00E04734">
          <w:rPr>
            <w:noProof/>
            <w:sz w:val="24"/>
            <w:szCs w:val="24"/>
          </w:rPr>
          <w:fldChar w:fldCharType="end"/>
        </w:r>
      </w:p>
    </w:sdtContent>
  </w:sdt>
  <w:p w14:paraId="7AA3D05D" w14:textId="77777777" w:rsidR="000C7D26" w:rsidRPr="00E04734" w:rsidRDefault="000C7D2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B999" w14:textId="77777777" w:rsidR="00EF318B" w:rsidRDefault="00EF318B" w:rsidP="00DA075A">
      <w:pPr>
        <w:spacing w:after="120"/>
      </w:pPr>
      <w:r>
        <w:separator/>
      </w:r>
    </w:p>
  </w:footnote>
  <w:footnote w:type="continuationSeparator" w:id="0">
    <w:p w14:paraId="7AA4BBA6" w14:textId="77777777" w:rsidR="00EF318B" w:rsidRDefault="00EF318B" w:rsidP="002C149F">
      <w:pPr>
        <w:spacing w:after="120"/>
      </w:pPr>
      <w:r>
        <w:continuationSeparator/>
      </w:r>
    </w:p>
  </w:footnote>
  <w:footnote w:type="continuationNotice" w:id="1">
    <w:p w14:paraId="043DEEC6" w14:textId="77777777" w:rsidR="00EF318B" w:rsidRPr="002C149F" w:rsidRDefault="00EF318B" w:rsidP="002C149F">
      <w:pPr>
        <w:pStyle w:val="Foote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17483334" w14:textId="77777777" w:rsidR="00604E78" w:rsidRDefault="00604E78" w:rsidP="001C5C9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47E10A16" w14:textId="77777777" w:rsidR="00604E78" w:rsidRDefault="00604E78" w:rsidP="001C5C99"/>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6C5E5E"/>
    <w:multiLevelType w:val="hybridMultilevel"/>
    <w:tmpl w:val="5C5CC2CC"/>
    <w:lvl w:ilvl="0" w:tplc="9CB42AE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A5682E"/>
    <w:multiLevelType w:val="hybridMultilevel"/>
    <w:tmpl w:val="E5B4A994"/>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F0604"/>
    <w:multiLevelType w:val="hybridMultilevel"/>
    <w:tmpl w:val="D68E9088"/>
    <w:lvl w:ilvl="0" w:tplc="B85AD2E8">
      <w:start w:val="1"/>
      <w:numFmt w:val="upperLetter"/>
      <w:lvlText w:val="%1."/>
      <w:lvlJc w:val="left"/>
      <w:pPr>
        <w:ind w:left="1080" w:hanging="360"/>
      </w:pPr>
      <w:rPr>
        <w:rFonts w:hint="default"/>
      </w:rPr>
    </w:lvl>
    <w:lvl w:ilvl="1" w:tplc="956E06F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B2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3" w15:restartNumberingAfterBreak="0">
    <w:nsid w:val="3BC119A8"/>
    <w:multiLevelType w:val="hybridMultilevel"/>
    <w:tmpl w:val="106A1ACA"/>
    <w:lvl w:ilvl="0" w:tplc="2EF2488C">
      <w:start w:val="2"/>
      <w:numFmt w:val="upperRoman"/>
      <w:lvlText w:val="%1."/>
      <w:lvlJc w:val="righ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16"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0639176">
    <w:abstractNumId w:val="17"/>
  </w:num>
  <w:num w:numId="2" w16cid:durableId="250311087">
    <w:abstractNumId w:val="19"/>
  </w:num>
  <w:num w:numId="3" w16cid:durableId="2038769556">
    <w:abstractNumId w:val="18"/>
  </w:num>
  <w:num w:numId="4" w16cid:durableId="1818258033">
    <w:abstractNumId w:val="10"/>
  </w:num>
  <w:num w:numId="5" w16cid:durableId="2118210636">
    <w:abstractNumId w:val="6"/>
  </w:num>
  <w:num w:numId="6" w16cid:durableId="253519345">
    <w:abstractNumId w:val="16"/>
  </w:num>
  <w:num w:numId="7" w16cid:durableId="181944577">
    <w:abstractNumId w:val="24"/>
  </w:num>
  <w:num w:numId="8" w16cid:durableId="323552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376212">
    <w:abstractNumId w:val="0"/>
  </w:num>
  <w:num w:numId="10" w16cid:durableId="1917014609">
    <w:abstractNumId w:val="12"/>
  </w:num>
  <w:num w:numId="11" w16cid:durableId="1960606171">
    <w:abstractNumId w:val="9"/>
  </w:num>
  <w:num w:numId="12" w16cid:durableId="168718120">
    <w:abstractNumId w:val="7"/>
  </w:num>
  <w:num w:numId="13" w16cid:durableId="943725679">
    <w:abstractNumId w:val="3"/>
  </w:num>
  <w:num w:numId="14" w16cid:durableId="774715799">
    <w:abstractNumId w:val="23"/>
  </w:num>
  <w:num w:numId="15" w16cid:durableId="1228953908">
    <w:abstractNumId w:val="5"/>
  </w:num>
  <w:num w:numId="16" w16cid:durableId="1610504287">
    <w:abstractNumId w:val="1"/>
  </w:num>
  <w:num w:numId="17" w16cid:durableId="420837394">
    <w:abstractNumId w:val="4"/>
  </w:num>
  <w:num w:numId="18" w16cid:durableId="1832024055">
    <w:abstractNumId w:val="2"/>
  </w:num>
  <w:num w:numId="19" w16cid:durableId="711730469">
    <w:abstractNumId w:val="21"/>
  </w:num>
  <w:num w:numId="20" w16cid:durableId="2036955998">
    <w:abstractNumId w:val="25"/>
  </w:num>
  <w:num w:numId="21" w16cid:durableId="675618923">
    <w:abstractNumId w:val="14"/>
  </w:num>
  <w:num w:numId="22" w16cid:durableId="1419016988">
    <w:abstractNumId w:val="11"/>
  </w:num>
  <w:num w:numId="23" w16cid:durableId="2027096460">
    <w:abstractNumId w:val="20"/>
  </w:num>
  <w:num w:numId="24" w16cid:durableId="1403867621">
    <w:abstractNumId w:val="22"/>
  </w:num>
  <w:num w:numId="25" w16cid:durableId="264844654">
    <w:abstractNumId w:val="10"/>
    <w:lvlOverride w:ilvl="0">
      <w:startOverride w:val="1"/>
    </w:lvlOverride>
  </w:num>
  <w:num w:numId="26" w16cid:durableId="574584745">
    <w:abstractNumId w:val="10"/>
    <w:lvlOverride w:ilvl="0">
      <w:startOverride w:val="1"/>
    </w:lvlOverride>
  </w:num>
  <w:num w:numId="27" w16cid:durableId="1132211289">
    <w:abstractNumId w:val="8"/>
  </w:num>
  <w:num w:numId="28" w16cid:durableId="72279825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6418"/>
    <w:rsid w:val="00010304"/>
    <w:rsid w:val="000104B4"/>
    <w:rsid w:val="000370B8"/>
    <w:rsid w:val="0005561F"/>
    <w:rsid w:val="00091B19"/>
    <w:rsid w:val="000A03E1"/>
    <w:rsid w:val="000A3F9A"/>
    <w:rsid w:val="000C7D26"/>
    <w:rsid w:val="000D55EB"/>
    <w:rsid w:val="000E552E"/>
    <w:rsid w:val="001138BD"/>
    <w:rsid w:val="001301E3"/>
    <w:rsid w:val="001519CB"/>
    <w:rsid w:val="00154B8F"/>
    <w:rsid w:val="001637E7"/>
    <w:rsid w:val="00165C30"/>
    <w:rsid w:val="00171703"/>
    <w:rsid w:val="00172B19"/>
    <w:rsid w:val="00192F39"/>
    <w:rsid w:val="001A0D6B"/>
    <w:rsid w:val="001B0EE3"/>
    <w:rsid w:val="001C4F7F"/>
    <w:rsid w:val="001C5C99"/>
    <w:rsid w:val="001D62EE"/>
    <w:rsid w:val="001E1C19"/>
    <w:rsid w:val="001E6451"/>
    <w:rsid w:val="001F75BB"/>
    <w:rsid w:val="00200962"/>
    <w:rsid w:val="002158D8"/>
    <w:rsid w:val="0022340C"/>
    <w:rsid w:val="00254F92"/>
    <w:rsid w:val="00255FBD"/>
    <w:rsid w:val="002610F4"/>
    <w:rsid w:val="002659FD"/>
    <w:rsid w:val="0027021C"/>
    <w:rsid w:val="0027756B"/>
    <w:rsid w:val="002A05F3"/>
    <w:rsid w:val="002C149F"/>
    <w:rsid w:val="002C7448"/>
    <w:rsid w:val="002D2387"/>
    <w:rsid w:val="002F68A2"/>
    <w:rsid w:val="003163C2"/>
    <w:rsid w:val="00320A41"/>
    <w:rsid w:val="003271B6"/>
    <w:rsid w:val="00333465"/>
    <w:rsid w:val="00341252"/>
    <w:rsid w:val="003715A0"/>
    <w:rsid w:val="00375D08"/>
    <w:rsid w:val="0038737E"/>
    <w:rsid w:val="00390CED"/>
    <w:rsid w:val="00396944"/>
    <w:rsid w:val="003A2162"/>
    <w:rsid w:val="003A65EA"/>
    <w:rsid w:val="003B5287"/>
    <w:rsid w:val="003D6FB8"/>
    <w:rsid w:val="003D75CE"/>
    <w:rsid w:val="003E1757"/>
    <w:rsid w:val="003F04FC"/>
    <w:rsid w:val="00403E5A"/>
    <w:rsid w:val="00406AF1"/>
    <w:rsid w:val="00406CC2"/>
    <w:rsid w:val="004106BD"/>
    <w:rsid w:val="00430607"/>
    <w:rsid w:val="00431938"/>
    <w:rsid w:val="00441EBC"/>
    <w:rsid w:val="004450F1"/>
    <w:rsid w:val="00456C5E"/>
    <w:rsid w:val="004719E1"/>
    <w:rsid w:val="00474407"/>
    <w:rsid w:val="004915DA"/>
    <w:rsid w:val="004A4B62"/>
    <w:rsid w:val="004A67E6"/>
    <w:rsid w:val="004B07E1"/>
    <w:rsid w:val="004E513F"/>
    <w:rsid w:val="004E5764"/>
    <w:rsid w:val="004F08CE"/>
    <w:rsid w:val="00507A84"/>
    <w:rsid w:val="00507F81"/>
    <w:rsid w:val="0051311B"/>
    <w:rsid w:val="0053179A"/>
    <w:rsid w:val="00565864"/>
    <w:rsid w:val="00571747"/>
    <w:rsid w:val="00571A5B"/>
    <w:rsid w:val="00574CE6"/>
    <w:rsid w:val="00584CF4"/>
    <w:rsid w:val="00594114"/>
    <w:rsid w:val="005B4B17"/>
    <w:rsid w:val="00604E78"/>
    <w:rsid w:val="00626840"/>
    <w:rsid w:val="00631F4A"/>
    <w:rsid w:val="00641C89"/>
    <w:rsid w:val="006563E9"/>
    <w:rsid w:val="006570D5"/>
    <w:rsid w:val="00663196"/>
    <w:rsid w:val="00665D63"/>
    <w:rsid w:val="00672244"/>
    <w:rsid w:val="006B129D"/>
    <w:rsid w:val="006C28F1"/>
    <w:rsid w:val="006C2EB5"/>
    <w:rsid w:val="006E2BD1"/>
    <w:rsid w:val="006F153C"/>
    <w:rsid w:val="00711C6F"/>
    <w:rsid w:val="0071462B"/>
    <w:rsid w:val="0072758D"/>
    <w:rsid w:val="00732298"/>
    <w:rsid w:val="007357F6"/>
    <w:rsid w:val="00735E7B"/>
    <w:rsid w:val="007415B4"/>
    <w:rsid w:val="00745550"/>
    <w:rsid w:val="00752E69"/>
    <w:rsid w:val="007558AA"/>
    <w:rsid w:val="007559B1"/>
    <w:rsid w:val="0078719A"/>
    <w:rsid w:val="007B3310"/>
    <w:rsid w:val="00805CDA"/>
    <w:rsid w:val="0083608B"/>
    <w:rsid w:val="008375BA"/>
    <w:rsid w:val="00845043"/>
    <w:rsid w:val="00870EA3"/>
    <w:rsid w:val="008725F6"/>
    <w:rsid w:val="00892583"/>
    <w:rsid w:val="00895FB1"/>
    <w:rsid w:val="008C20DE"/>
    <w:rsid w:val="008C5774"/>
    <w:rsid w:val="008F5229"/>
    <w:rsid w:val="008F53F9"/>
    <w:rsid w:val="008F728F"/>
    <w:rsid w:val="009013B4"/>
    <w:rsid w:val="00906FE9"/>
    <w:rsid w:val="00911DB8"/>
    <w:rsid w:val="00936A5B"/>
    <w:rsid w:val="00936D83"/>
    <w:rsid w:val="009479AE"/>
    <w:rsid w:val="00954637"/>
    <w:rsid w:val="00971AEF"/>
    <w:rsid w:val="009758A2"/>
    <w:rsid w:val="009918DE"/>
    <w:rsid w:val="009A5BF2"/>
    <w:rsid w:val="009B5E7E"/>
    <w:rsid w:val="009C0E27"/>
    <w:rsid w:val="009F0E74"/>
    <w:rsid w:val="00A271C9"/>
    <w:rsid w:val="00A31660"/>
    <w:rsid w:val="00A47C31"/>
    <w:rsid w:val="00A56EE2"/>
    <w:rsid w:val="00A82765"/>
    <w:rsid w:val="00A90E8B"/>
    <w:rsid w:val="00A920C1"/>
    <w:rsid w:val="00AA5686"/>
    <w:rsid w:val="00AE557D"/>
    <w:rsid w:val="00AF1ED6"/>
    <w:rsid w:val="00B00671"/>
    <w:rsid w:val="00B04152"/>
    <w:rsid w:val="00B11D74"/>
    <w:rsid w:val="00B13CBC"/>
    <w:rsid w:val="00B23CF1"/>
    <w:rsid w:val="00B32E4C"/>
    <w:rsid w:val="00B41A65"/>
    <w:rsid w:val="00B524B2"/>
    <w:rsid w:val="00B60D2F"/>
    <w:rsid w:val="00B72258"/>
    <w:rsid w:val="00B74153"/>
    <w:rsid w:val="00B742D2"/>
    <w:rsid w:val="00B8234A"/>
    <w:rsid w:val="00B85846"/>
    <w:rsid w:val="00B93E86"/>
    <w:rsid w:val="00BC61CE"/>
    <w:rsid w:val="00BC6493"/>
    <w:rsid w:val="00BE73D8"/>
    <w:rsid w:val="00BF1384"/>
    <w:rsid w:val="00C35FEF"/>
    <w:rsid w:val="00C43B65"/>
    <w:rsid w:val="00C47179"/>
    <w:rsid w:val="00C53317"/>
    <w:rsid w:val="00C61C65"/>
    <w:rsid w:val="00C657C2"/>
    <w:rsid w:val="00C740E4"/>
    <w:rsid w:val="00C92174"/>
    <w:rsid w:val="00CD406C"/>
    <w:rsid w:val="00D17FA8"/>
    <w:rsid w:val="00D25C1A"/>
    <w:rsid w:val="00D508CB"/>
    <w:rsid w:val="00D565E5"/>
    <w:rsid w:val="00D71F94"/>
    <w:rsid w:val="00D75F24"/>
    <w:rsid w:val="00D8084A"/>
    <w:rsid w:val="00DA075A"/>
    <w:rsid w:val="00DA69C9"/>
    <w:rsid w:val="00DB2AB5"/>
    <w:rsid w:val="00DC0B69"/>
    <w:rsid w:val="00DC474E"/>
    <w:rsid w:val="00E04734"/>
    <w:rsid w:val="00E07946"/>
    <w:rsid w:val="00E230E3"/>
    <w:rsid w:val="00E51DDB"/>
    <w:rsid w:val="00EB4A7C"/>
    <w:rsid w:val="00EB62A0"/>
    <w:rsid w:val="00ED33CF"/>
    <w:rsid w:val="00ED4160"/>
    <w:rsid w:val="00EF318B"/>
    <w:rsid w:val="00F02EBE"/>
    <w:rsid w:val="00F20877"/>
    <w:rsid w:val="00F208A1"/>
    <w:rsid w:val="00F2193D"/>
    <w:rsid w:val="00F469BC"/>
    <w:rsid w:val="00F529F1"/>
    <w:rsid w:val="00F62912"/>
    <w:rsid w:val="00F66859"/>
    <w:rsid w:val="00F66E84"/>
    <w:rsid w:val="00F7343F"/>
    <w:rsid w:val="00F90E99"/>
    <w:rsid w:val="00FA22C1"/>
    <w:rsid w:val="00FC545B"/>
    <w:rsid w:val="00FE0410"/>
    <w:rsid w:val="00FE2E3F"/>
    <w:rsid w:val="00FE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45F69D0EDE7F1D4D85DF7B9991D0062A" ma:contentTypeVersion="0" ma:contentTypeDescription="" ma:contentTypeScope="" ma:versionID="9d8a5f45d39ef615454c91665d9959fe" xmlns:ct="http://schemas.microsoft.com/office/2006/metadata/contentType" xmlns:ma="http://schemas.microsoft.com/office/2006/metadata/properties/metaAttributes">
<xsd:schema targetNamespace="http://schemas.microsoft.com/office/2006/metadata/properties" ma:root="true" ma:fieldsID="138e66f7f206cfc825c750bcd4bbb7c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452EFF53-037F-4121-ADB9-55741E4D09EE}" ma:internalName="ADJudgeReference" ma:showField="Full_x0020_Name">
<xsd:simpleType>
<xsd:restriction base="dms:Lookup"/>
</xsd:simpleType>
</xsd:element>
<xsd:element name="ADJudgeReference_x003a_Full_x0020_Name" ma:index="10" nillable="true" ma:displayName="ADJudgeReference:Full Name" ma:list="{452EFF53-037F-4121-ADB9-55741E4D09EE}" ma:internalName="ADJudgeReference_x003a_Full_x0020_Name" ma:readOnly="true" ma:showField="Full_x0020_Name" ma:web="">
<xsd:simpleType>
<xsd:restriction base="dms:Lookup"/>
</xsd:simpleType>
</xsd:element>
<xsd:element name="ADJudgeReference_x003a_ID" ma:index="11" nillable="true" ma:displayName="ADJudgeReference:ID" ma:list="{452EFF53-037F-4121-ADB9-55741E4D09E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43D14EE0-FCBB-4AF5-8763-B5915A092DDA}"/>
</file>

<file path=customXml/itemProps2.xml><?xml version="1.0" encoding="utf-8"?>
<ds:datastoreItem xmlns:ds="http://schemas.openxmlformats.org/officeDocument/2006/customXml" ds:itemID="{9D386EA7-98F0-4FB7-84E6-7B85B100FE77}"/>
</file>

<file path=customXml/itemProps3.xml><?xml version="1.0" encoding="utf-8"?>
<ds:datastoreItem xmlns:ds="http://schemas.openxmlformats.org/officeDocument/2006/customXml" ds:itemID="{55C3D388-8180-46CF-9503-976C5A849A3C}"/>
</file>

<file path=customXml/itemProps4.xml><?xml version="1.0" encoding="utf-8"?>
<ds:datastoreItem xmlns:ds="http://schemas.openxmlformats.org/officeDocument/2006/customXml" ds:itemID="{A7084173-8521-499C-93D9-1B5168A54E30}"/>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List 04.29.2024</dc:title>
  <dc:subject/>
  <dc:creator/>
  <cp:keywords/>
  <cp:lastModifiedBy/>
  <cp:revision>1</cp:revision>
  <dcterms:created xsi:type="dcterms:W3CDTF">2022-05-10T21:47:00Z</dcterms:created>
  <dcterms:modified xsi:type="dcterms:W3CDTF">2024-09-03T16:40:00Z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0x010100BB2C99C562753D45B7699A927774DAA00045F69D0EDE7F1D4D85DF7B9991D0062A</vt:lpwstr>
  </property>
</Properties>
</file>