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4E5" w:rsidRPr="0039287B" w:rsidRDefault="00D524E5" w:rsidP="00B93FBE">
      <w:pPr>
        <w:pStyle w:val="AttorneyName"/>
        <w:widowControl w:val="0"/>
        <w:spacing w:line="240" w:lineRule="auto"/>
        <w:jc w:val="center"/>
        <w:rPr>
          <w:rFonts w:ascii="Georgia" w:hAnsi="Georgia"/>
          <w:sz w:val="24"/>
          <w:szCs w:val="24"/>
        </w:rPr>
      </w:pPr>
    </w:p>
    <w:p w:rsidR="00D524E5" w:rsidRPr="0039287B" w:rsidRDefault="00D524E5" w:rsidP="00B93FBE">
      <w:pPr>
        <w:pStyle w:val="AttorneyName"/>
        <w:widowControl w:val="0"/>
        <w:spacing w:line="240" w:lineRule="auto"/>
        <w:jc w:val="center"/>
        <w:rPr>
          <w:rFonts w:ascii="Georgia" w:hAnsi="Georgia"/>
          <w:sz w:val="24"/>
          <w:szCs w:val="24"/>
        </w:rPr>
      </w:pPr>
    </w:p>
    <w:p w:rsidR="00D524E5" w:rsidRPr="0039287B" w:rsidRDefault="00D524E5" w:rsidP="00B93FBE">
      <w:pPr>
        <w:pStyle w:val="AttorneyName"/>
        <w:widowControl w:val="0"/>
        <w:spacing w:line="240" w:lineRule="auto"/>
        <w:jc w:val="center"/>
        <w:rPr>
          <w:rFonts w:ascii="Georgia" w:hAnsi="Georgia"/>
          <w:sz w:val="24"/>
          <w:szCs w:val="24"/>
        </w:rPr>
      </w:pPr>
    </w:p>
    <w:p w:rsidR="00D524E5" w:rsidRPr="0039287B" w:rsidRDefault="00D524E5" w:rsidP="00B93FBE">
      <w:pPr>
        <w:pStyle w:val="AttorneyName"/>
        <w:widowControl w:val="0"/>
        <w:spacing w:line="240" w:lineRule="auto"/>
        <w:jc w:val="center"/>
        <w:rPr>
          <w:rFonts w:ascii="Georgia" w:hAnsi="Georgia"/>
          <w:sz w:val="24"/>
          <w:szCs w:val="24"/>
        </w:rPr>
      </w:pPr>
    </w:p>
    <w:p w:rsidR="00D524E5" w:rsidRPr="0039287B" w:rsidRDefault="00D524E5" w:rsidP="00B93FBE">
      <w:pPr>
        <w:pStyle w:val="AttorneyName"/>
        <w:widowControl w:val="0"/>
        <w:spacing w:line="240" w:lineRule="auto"/>
        <w:jc w:val="center"/>
        <w:rPr>
          <w:rFonts w:ascii="Georgia" w:hAnsi="Georgia"/>
          <w:b/>
          <w:sz w:val="24"/>
          <w:szCs w:val="24"/>
        </w:rPr>
      </w:pPr>
    </w:p>
    <w:p w:rsidR="00443B76" w:rsidRPr="0039287B" w:rsidRDefault="00443B76" w:rsidP="00B93FBE">
      <w:pPr>
        <w:pStyle w:val="AttorneyName"/>
        <w:widowControl w:val="0"/>
        <w:spacing w:line="240" w:lineRule="auto"/>
        <w:jc w:val="center"/>
        <w:rPr>
          <w:rFonts w:ascii="Georgia" w:hAnsi="Georgia"/>
          <w:sz w:val="24"/>
          <w:szCs w:val="24"/>
        </w:rPr>
      </w:pPr>
    </w:p>
    <w:p w:rsidR="00443B76" w:rsidRPr="0039287B" w:rsidRDefault="00443B76" w:rsidP="00B93FBE">
      <w:pPr>
        <w:pStyle w:val="AttorneyName"/>
        <w:widowControl w:val="0"/>
        <w:spacing w:line="240" w:lineRule="auto"/>
        <w:jc w:val="center"/>
        <w:rPr>
          <w:rFonts w:ascii="Georgia" w:hAnsi="Georgia"/>
          <w:sz w:val="24"/>
          <w:szCs w:val="24"/>
        </w:rPr>
      </w:pPr>
    </w:p>
    <w:p w:rsidR="003E1285" w:rsidRPr="0039287B" w:rsidRDefault="003E1285" w:rsidP="00B93FBE">
      <w:pPr>
        <w:pStyle w:val="AttorneyName"/>
        <w:widowControl w:val="0"/>
        <w:spacing w:line="240" w:lineRule="auto"/>
        <w:jc w:val="center"/>
        <w:rPr>
          <w:rFonts w:ascii="Georgia" w:hAnsi="Georgia"/>
          <w:b/>
          <w:sz w:val="24"/>
          <w:szCs w:val="24"/>
        </w:rPr>
      </w:pPr>
    </w:p>
    <w:p w:rsidR="003E1285" w:rsidRPr="0039287B" w:rsidRDefault="003E1285" w:rsidP="00B93FBE">
      <w:pPr>
        <w:pStyle w:val="AttorneyName"/>
        <w:widowControl w:val="0"/>
        <w:spacing w:line="240" w:lineRule="auto"/>
        <w:jc w:val="center"/>
        <w:rPr>
          <w:rFonts w:ascii="Georgia" w:hAnsi="Georgia"/>
          <w:b/>
          <w:sz w:val="24"/>
          <w:szCs w:val="24"/>
        </w:rPr>
      </w:pPr>
    </w:p>
    <w:p w:rsidR="003E1285" w:rsidRPr="0039287B" w:rsidRDefault="003E1285" w:rsidP="00B93FBE">
      <w:pPr>
        <w:pStyle w:val="AttorneyName"/>
        <w:widowControl w:val="0"/>
        <w:spacing w:line="240" w:lineRule="auto"/>
        <w:jc w:val="center"/>
        <w:rPr>
          <w:rFonts w:ascii="Georgia" w:hAnsi="Georgia"/>
          <w:b/>
          <w:sz w:val="24"/>
          <w:szCs w:val="24"/>
        </w:rPr>
      </w:pPr>
    </w:p>
    <w:p w:rsidR="000925B9" w:rsidRPr="0039287B" w:rsidRDefault="000925B9" w:rsidP="00B93FBE">
      <w:pPr>
        <w:pStyle w:val="AttorneyName"/>
        <w:widowControl w:val="0"/>
        <w:spacing w:line="240" w:lineRule="auto"/>
        <w:jc w:val="center"/>
        <w:rPr>
          <w:rFonts w:ascii="Georgia" w:hAnsi="Georgia"/>
          <w:b/>
          <w:sz w:val="24"/>
          <w:szCs w:val="24"/>
        </w:rPr>
      </w:pPr>
    </w:p>
    <w:p w:rsidR="000925B9" w:rsidRPr="0039287B" w:rsidRDefault="000925B9" w:rsidP="00B93FBE">
      <w:pPr>
        <w:pStyle w:val="AttorneyName"/>
        <w:widowControl w:val="0"/>
        <w:spacing w:line="240" w:lineRule="auto"/>
        <w:jc w:val="center"/>
        <w:rPr>
          <w:rFonts w:ascii="Georgia" w:hAnsi="Georgia"/>
          <w:b/>
          <w:sz w:val="24"/>
          <w:szCs w:val="24"/>
        </w:rPr>
      </w:pPr>
    </w:p>
    <w:p w:rsidR="00CD1BFF" w:rsidRPr="0039287B" w:rsidRDefault="00CD1BFF" w:rsidP="00B93FBE">
      <w:pPr>
        <w:pStyle w:val="AttorneyName"/>
        <w:widowControl w:val="0"/>
        <w:spacing w:line="240" w:lineRule="auto"/>
        <w:jc w:val="center"/>
        <w:rPr>
          <w:rFonts w:ascii="Georgia" w:hAnsi="Georgia"/>
          <w:b/>
          <w:sz w:val="24"/>
          <w:szCs w:val="24"/>
        </w:rPr>
      </w:pPr>
    </w:p>
    <w:p w:rsidR="00CD1BFF" w:rsidRPr="0039287B" w:rsidRDefault="00CD1BFF" w:rsidP="00B93FBE">
      <w:pPr>
        <w:pStyle w:val="AttorneyName"/>
        <w:widowControl w:val="0"/>
        <w:spacing w:line="240" w:lineRule="auto"/>
        <w:jc w:val="center"/>
        <w:rPr>
          <w:rFonts w:ascii="Georgia" w:hAnsi="Georgia"/>
          <w:b/>
          <w:sz w:val="24"/>
          <w:szCs w:val="24"/>
        </w:rPr>
      </w:pPr>
    </w:p>
    <w:p w:rsidR="00443B76" w:rsidRPr="0039287B" w:rsidRDefault="00443B76" w:rsidP="00B93FBE">
      <w:pPr>
        <w:pStyle w:val="AttorneyName"/>
        <w:widowControl w:val="0"/>
        <w:spacing w:line="240" w:lineRule="auto"/>
        <w:jc w:val="center"/>
        <w:rPr>
          <w:rFonts w:ascii="Georgia" w:hAnsi="Georgia"/>
          <w:b/>
          <w:sz w:val="24"/>
          <w:szCs w:val="24"/>
        </w:rPr>
      </w:pPr>
      <w:r w:rsidRPr="0039287B">
        <w:rPr>
          <w:rFonts w:ascii="Georgia" w:hAnsi="Georgia"/>
          <w:b/>
          <w:sz w:val="24"/>
          <w:szCs w:val="24"/>
        </w:rPr>
        <w:t>UNITED STATES DISTRICT COURT</w:t>
      </w:r>
    </w:p>
    <w:p w:rsidR="00CC2ED7" w:rsidRPr="0039287B" w:rsidRDefault="00CC2ED7" w:rsidP="00B93FBE">
      <w:pPr>
        <w:pStyle w:val="AttorneyName"/>
        <w:widowControl w:val="0"/>
        <w:spacing w:line="240" w:lineRule="auto"/>
        <w:jc w:val="center"/>
        <w:rPr>
          <w:rFonts w:ascii="Georgia" w:hAnsi="Georgia"/>
          <w:b/>
          <w:sz w:val="24"/>
          <w:szCs w:val="24"/>
        </w:rPr>
      </w:pPr>
    </w:p>
    <w:p w:rsidR="00443B76" w:rsidRPr="0039287B" w:rsidRDefault="00BB4A3B" w:rsidP="00B93FBE">
      <w:pPr>
        <w:pStyle w:val="AttorneyName"/>
        <w:widowControl w:val="0"/>
        <w:spacing w:line="240" w:lineRule="auto"/>
        <w:jc w:val="center"/>
        <w:rPr>
          <w:rFonts w:ascii="Georgia" w:hAnsi="Georgia"/>
          <w:b/>
          <w:sz w:val="24"/>
          <w:szCs w:val="24"/>
        </w:rPr>
      </w:pPr>
      <w:r w:rsidRPr="0039287B">
        <w:rPr>
          <w:rFonts w:ascii="Georgia" w:hAnsi="Georgia"/>
          <w:b/>
          <w:sz w:val="24"/>
          <w:szCs w:val="24"/>
        </w:rPr>
        <w:t>CENTRAL</w:t>
      </w:r>
      <w:r w:rsidR="00443B76" w:rsidRPr="0039287B">
        <w:rPr>
          <w:rFonts w:ascii="Georgia" w:hAnsi="Georgia"/>
          <w:b/>
          <w:sz w:val="24"/>
          <w:szCs w:val="24"/>
        </w:rPr>
        <w:t xml:space="preserve"> DISTRICT OF CALIFORNIA</w:t>
      </w:r>
    </w:p>
    <w:p w:rsidR="00443B76" w:rsidRPr="0039287B" w:rsidRDefault="00443B76" w:rsidP="00B93FBE">
      <w:pPr>
        <w:pStyle w:val="AttorneyName"/>
        <w:widowControl w:val="0"/>
        <w:spacing w:line="240" w:lineRule="auto"/>
        <w:rPr>
          <w:rFonts w:ascii="Georgia" w:hAnsi="Georgia"/>
          <w:sz w:val="24"/>
          <w:szCs w:val="24"/>
        </w:rPr>
      </w:pPr>
    </w:p>
    <w:tbl>
      <w:tblPr>
        <w:tblW w:w="9180" w:type="dxa"/>
        <w:tblLayout w:type="fixed"/>
        <w:tblCellMar>
          <w:left w:w="0" w:type="dxa"/>
          <w:right w:w="0" w:type="dxa"/>
        </w:tblCellMar>
        <w:tblLook w:val="0000" w:firstRow="0" w:lastRow="0" w:firstColumn="0" w:lastColumn="0" w:noHBand="0" w:noVBand="0"/>
      </w:tblPr>
      <w:tblGrid>
        <w:gridCol w:w="4500"/>
        <w:gridCol w:w="25"/>
        <w:gridCol w:w="4655"/>
      </w:tblGrid>
      <w:tr w:rsidR="00443B76" w:rsidRPr="0039287B" w:rsidTr="00CC4DF3">
        <w:trPr>
          <w:trHeight w:val="3006"/>
        </w:trPr>
        <w:tc>
          <w:tcPr>
            <w:tcW w:w="4500" w:type="dxa"/>
            <w:tcBorders>
              <w:bottom w:val="single" w:sz="4" w:space="0" w:color="auto"/>
            </w:tcBorders>
            <w:shd w:val="clear" w:color="auto" w:fill="auto"/>
          </w:tcPr>
          <w:p w:rsidR="00BD232D" w:rsidRPr="0039287B" w:rsidRDefault="00BD232D" w:rsidP="00B93FBE">
            <w:pPr>
              <w:widowControl w:val="0"/>
              <w:spacing w:line="240" w:lineRule="auto"/>
              <w:rPr>
                <w:rFonts w:ascii="Georgia" w:hAnsi="Georgia"/>
                <w:sz w:val="24"/>
                <w:szCs w:val="24"/>
              </w:rPr>
            </w:pPr>
            <w:bookmarkStart w:id="0" w:name="Parties"/>
            <w:bookmarkEnd w:id="0"/>
          </w:p>
          <w:p w:rsidR="00BD232D" w:rsidRPr="0039287B" w:rsidRDefault="00BD232D" w:rsidP="00B93FBE">
            <w:pPr>
              <w:widowControl w:val="0"/>
              <w:spacing w:line="240" w:lineRule="auto"/>
              <w:rPr>
                <w:rFonts w:ascii="Georgia" w:hAnsi="Georgia"/>
                <w:sz w:val="24"/>
                <w:szCs w:val="24"/>
              </w:rPr>
            </w:pPr>
          </w:p>
          <w:p w:rsidR="00443B76" w:rsidRPr="0039287B" w:rsidRDefault="00443B76" w:rsidP="00B93FBE">
            <w:pPr>
              <w:widowControl w:val="0"/>
              <w:spacing w:line="240" w:lineRule="auto"/>
              <w:rPr>
                <w:rFonts w:ascii="Georgia" w:hAnsi="Georgia"/>
                <w:sz w:val="24"/>
                <w:szCs w:val="24"/>
              </w:rPr>
            </w:pPr>
          </w:p>
          <w:p w:rsidR="00443B76" w:rsidRPr="0039287B" w:rsidRDefault="00443B76" w:rsidP="00DF308A">
            <w:pPr>
              <w:widowControl w:val="0"/>
              <w:tabs>
                <w:tab w:val="left" w:pos="1440"/>
              </w:tabs>
              <w:spacing w:line="240" w:lineRule="auto"/>
              <w:rPr>
                <w:rFonts w:ascii="Georgia" w:hAnsi="Georgia"/>
                <w:sz w:val="24"/>
                <w:szCs w:val="24"/>
              </w:rPr>
            </w:pPr>
            <w:r w:rsidRPr="0039287B">
              <w:rPr>
                <w:rFonts w:ascii="Georgia" w:hAnsi="Georgia"/>
                <w:sz w:val="24"/>
                <w:szCs w:val="24"/>
              </w:rPr>
              <w:tab/>
              <w:t>Plaintiff(s),</w:t>
            </w:r>
          </w:p>
          <w:p w:rsidR="00443B76" w:rsidRPr="0039287B" w:rsidRDefault="00443B76" w:rsidP="00DF308A">
            <w:pPr>
              <w:widowControl w:val="0"/>
              <w:tabs>
                <w:tab w:val="left" w:pos="1440"/>
              </w:tabs>
              <w:spacing w:line="240" w:lineRule="auto"/>
              <w:rPr>
                <w:rFonts w:ascii="Georgia" w:hAnsi="Georgia"/>
                <w:sz w:val="24"/>
                <w:szCs w:val="24"/>
              </w:rPr>
            </w:pPr>
          </w:p>
          <w:p w:rsidR="00443B76" w:rsidRPr="0039287B" w:rsidRDefault="00DF308A" w:rsidP="00DF308A">
            <w:pPr>
              <w:widowControl w:val="0"/>
              <w:tabs>
                <w:tab w:val="left" w:pos="700"/>
                <w:tab w:val="left" w:pos="1440"/>
              </w:tabs>
              <w:spacing w:line="240" w:lineRule="auto"/>
              <w:rPr>
                <w:rFonts w:ascii="Georgia" w:hAnsi="Georgia"/>
                <w:sz w:val="24"/>
                <w:szCs w:val="24"/>
              </w:rPr>
            </w:pPr>
            <w:r>
              <w:rPr>
                <w:rFonts w:ascii="Georgia" w:hAnsi="Georgia"/>
                <w:sz w:val="24"/>
                <w:szCs w:val="24"/>
              </w:rPr>
              <w:tab/>
            </w:r>
            <w:r>
              <w:rPr>
                <w:rFonts w:ascii="Georgia" w:hAnsi="Georgia"/>
                <w:sz w:val="24"/>
                <w:szCs w:val="24"/>
              </w:rPr>
              <w:tab/>
              <w:t>v</w:t>
            </w:r>
            <w:r w:rsidR="00443B76" w:rsidRPr="0039287B">
              <w:rPr>
                <w:rFonts w:ascii="Georgia" w:hAnsi="Georgia"/>
                <w:sz w:val="24"/>
                <w:szCs w:val="24"/>
              </w:rPr>
              <w:t>.</w:t>
            </w:r>
          </w:p>
          <w:p w:rsidR="00443B76" w:rsidRPr="0039287B" w:rsidRDefault="00443B76" w:rsidP="00DF308A">
            <w:pPr>
              <w:widowControl w:val="0"/>
              <w:tabs>
                <w:tab w:val="left" w:pos="1440"/>
              </w:tabs>
              <w:spacing w:line="240" w:lineRule="auto"/>
              <w:rPr>
                <w:rFonts w:ascii="Georgia" w:hAnsi="Georgia"/>
                <w:sz w:val="24"/>
                <w:szCs w:val="24"/>
              </w:rPr>
            </w:pPr>
          </w:p>
          <w:p w:rsidR="00443B76" w:rsidRPr="0039287B" w:rsidRDefault="00443B76" w:rsidP="00DF308A">
            <w:pPr>
              <w:widowControl w:val="0"/>
              <w:tabs>
                <w:tab w:val="left" w:pos="1440"/>
              </w:tabs>
              <w:spacing w:line="240" w:lineRule="auto"/>
              <w:rPr>
                <w:rFonts w:ascii="Georgia" w:hAnsi="Georgia"/>
                <w:sz w:val="24"/>
                <w:szCs w:val="24"/>
                <w:u w:val="single"/>
              </w:rPr>
            </w:pPr>
          </w:p>
          <w:p w:rsidR="00443B76" w:rsidRPr="0039287B" w:rsidRDefault="00443B76" w:rsidP="00DF308A">
            <w:pPr>
              <w:widowControl w:val="0"/>
              <w:tabs>
                <w:tab w:val="left" w:pos="1440"/>
              </w:tabs>
              <w:spacing w:line="240" w:lineRule="auto"/>
              <w:rPr>
                <w:rFonts w:ascii="Georgia" w:hAnsi="Georgia"/>
                <w:sz w:val="24"/>
                <w:szCs w:val="24"/>
              </w:rPr>
            </w:pPr>
          </w:p>
          <w:p w:rsidR="006056A2" w:rsidRPr="0039287B" w:rsidRDefault="00443B76" w:rsidP="00DF308A">
            <w:pPr>
              <w:widowControl w:val="0"/>
              <w:tabs>
                <w:tab w:val="left" w:pos="1440"/>
              </w:tabs>
              <w:spacing w:line="240" w:lineRule="auto"/>
              <w:rPr>
                <w:rFonts w:ascii="Georgia" w:hAnsi="Georgia"/>
                <w:sz w:val="24"/>
                <w:szCs w:val="24"/>
              </w:rPr>
            </w:pPr>
            <w:r w:rsidRPr="0039287B">
              <w:rPr>
                <w:rFonts w:ascii="Georgia" w:hAnsi="Georgia"/>
                <w:sz w:val="24"/>
                <w:szCs w:val="24"/>
              </w:rPr>
              <w:tab/>
              <w:t>Defendant(s).</w:t>
            </w:r>
          </w:p>
        </w:tc>
        <w:tc>
          <w:tcPr>
            <w:tcW w:w="25" w:type="dxa"/>
            <w:tcBorders>
              <w:bottom w:val="single" w:sz="4" w:space="0" w:color="auto"/>
              <w:right w:val="single" w:sz="4" w:space="0" w:color="auto"/>
            </w:tcBorders>
            <w:shd w:val="clear" w:color="auto" w:fill="auto"/>
          </w:tcPr>
          <w:p w:rsidR="00443B76" w:rsidRPr="0039287B" w:rsidRDefault="00443B76" w:rsidP="00B93FBE">
            <w:pPr>
              <w:pStyle w:val="SingleSpacing"/>
              <w:widowControl w:val="0"/>
              <w:spacing w:line="240" w:lineRule="auto"/>
              <w:rPr>
                <w:rFonts w:ascii="Georgia" w:hAnsi="Georgia"/>
                <w:sz w:val="24"/>
                <w:szCs w:val="24"/>
              </w:rPr>
            </w:pPr>
          </w:p>
          <w:p w:rsidR="00443B76" w:rsidRPr="0039287B" w:rsidRDefault="00443B76" w:rsidP="00B93FBE">
            <w:pPr>
              <w:pStyle w:val="SingleSpacing"/>
              <w:widowControl w:val="0"/>
              <w:spacing w:line="240" w:lineRule="auto"/>
              <w:rPr>
                <w:rFonts w:ascii="Georgia" w:hAnsi="Georgia"/>
                <w:sz w:val="24"/>
                <w:szCs w:val="24"/>
              </w:rPr>
            </w:pPr>
          </w:p>
          <w:p w:rsidR="00443B76" w:rsidRPr="0039287B" w:rsidRDefault="00443B76" w:rsidP="00B93FBE">
            <w:pPr>
              <w:pStyle w:val="SingleSpacing"/>
              <w:widowControl w:val="0"/>
              <w:spacing w:line="240" w:lineRule="auto"/>
              <w:rPr>
                <w:rFonts w:ascii="Georgia" w:hAnsi="Georgia"/>
                <w:sz w:val="24"/>
                <w:szCs w:val="24"/>
              </w:rPr>
            </w:pPr>
          </w:p>
          <w:p w:rsidR="00443B76" w:rsidRPr="0039287B" w:rsidRDefault="00443B76" w:rsidP="00B93FBE">
            <w:pPr>
              <w:pStyle w:val="SingleSpacing"/>
              <w:widowControl w:val="0"/>
              <w:spacing w:line="240" w:lineRule="auto"/>
              <w:rPr>
                <w:rFonts w:ascii="Georgia" w:hAnsi="Georgia"/>
                <w:sz w:val="24"/>
                <w:szCs w:val="24"/>
              </w:rPr>
            </w:pPr>
          </w:p>
          <w:p w:rsidR="00443B76" w:rsidRPr="0039287B" w:rsidRDefault="00443B76" w:rsidP="00B93FBE">
            <w:pPr>
              <w:pStyle w:val="SingleSpacing"/>
              <w:widowControl w:val="0"/>
              <w:spacing w:line="240" w:lineRule="auto"/>
              <w:rPr>
                <w:rFonts w:ascii="Georgia" w:hAnsi="Georgia"/>
                <w:sz w:val="24"/>
                <w:szCs w:val="24"/>
              </w:rPr>
            </w:pPr>
          </w:p>
          <w:p w:rsidR="00443B76" w:rsidRPr="0039287B" w:rsidRDefault="00443B76" w:rsidP="00B93FBE">
            <w:pPr>
              <w:pStyle w:val="SingleSpacing"/>
              <w:widowControl w:val="0"/>
              <w:spacing w:line="240" w:lineRule="auto"/>
              <w:rPr>
                <w:rFonts w:ascii="Georgia" w:hAnsi="Georgia"/>
                <w:sz w:val="24"/>
                <w:szCs w:val="24"/>
              </w:rPr>
            </w:pPr>
          </w:p>
          <w:p w:rsidR="00443B76" w:rsidRPr="0039287B" w:rsidRDefault="00443B76" w:rsidP="00B93FBE">
            <w:pPr>
              <w:pStyle w:val="SingleSpacing"/>
              <w:widowControl w:val="0"/>
              <w:spacing w:line="240" w:lineRule="auto"/>
              <w:ind w:right="-159"/>
              <w:rPr>
                <w:rFonts w:ascii="Georgia" w:hAnsi="Georgia"/>
                <w:sz w:val="24"/>
                <w:szCs w:val="24"/>
              </w:rPr>
            </w:pPr>
          </w:p>
          <w:p w:rsidR="00443B76" w:rsidRPr="0039287B" w:rsidRDefault="00443B76" w:rsidP="00B93FBE">
            <w:pPr>
              <w:pStyle w:val="SingleSpacing"/>
              <w:widowControl w:val="0"/>
              <w:spacing w:line="240" w:lineRule="auto"/>
              <w:rPr>
                <w:rFonts w:ascii="Georgia" w:hAnsi="Georgia"/>
                <w:sz w:val="24"/>
                <w:szCs w:val="24"/>
              </w:rPr>
            </w:pPr>
          </w:p>
          <w:p w:rsidR="00443B76" w:rsidRPr="0039287B" w:rsidRDefault="00443B76" w:rsidP="00B93FBE">
            <w:pPr>
              <w:pStyle w:val="SingleSpacing"/>
              <w:widowControl w:val="0"/>
              <w:spacing w:line="240" w:lineRule="auto"/>
              <w:rPr>
                <w:rFonts w:ascii="Georgia" w:hAnsi="Georgia"/>
                <w:sz w:val="24"/>
                <w:szCs w:val="24"/>
              </w:rPr>
            </w:pPr>
          </w:p>
          <w:p w:rsidR="00443B76" w:rsidRPr="0039287B" w:rsidRDefault="00443B76" w:rsidP="00B93FBE">
            <w:pPr>
              <w:pStyle w:val="SingleSpacing"/>
              <w:widowControl w:val="0"/>
              <w:spacing w:line="240" w:lineRule="auto"/>
              <w:rPr>
                <w:rFonts w:ascii="Georgia" w:hAnsi="Georgia"/>
                <w:sz w:val="24"/>
                <w:szCs w:val="24"/>
              </w:rPr>
            </w:pPr>
          </w:p>
          <w:p w:rsidR="006F4DA2" w:rsidRPr="0039287B" w:rsidRDefault="006F4DA2" w:rsidP="00B93FBE">
            <w:pPr>
              <w:pStyle w:val="SingleSpacing"/>
              <w:widowControl w:val="0"/>
              <w:spacing w:line="240" w:lineRule="auto"/>
              <w:rPr>
                <w:rFonts w:ascii="Georgia" w:hAnsi="Georgia"/>
                <w:sz w:val="24"/>
                <w:szCs w:val="24"/>
              </w:rPr>
            </w:pPr>
          </w:p>
          <w:p w:rsidR="00443B76" w:rsidRPr="0039287B" w:rsidRDefault="00443B76" w:rsidP="00B93FBE">
            <w:pPr>
              <w:pStyle w:val="SingleSpacing"/>
              <w:widowControl w:val="0"/>
              <w:spacing w:line="240" w:lineRule="auto"/>
              <w:rPr>
                <w:rFonts w:ascii="Georgia" w:hAnsi="Georgia"/>
                <w:sz w:val="24"/>
                <w:szCs w:val="24"/>
              </w:rPr>
            </w:pPr>
          </w:p>
        </w:tc>
        <w:tc>
          <w:tcPr>
            <w:tcW w:w="4655" w:type="dxa"/>
            <w:tcBorders>
              <w:left w:val="single" w:sz="4" w:space="0" w:color="auto"/>
            </w:tcBorders>
          </w:tcPr>
          <w:p w:rsidR="00443B76" w:rsidRPr="0039287B" w:rsidRDefault="00443B76" w:rsidP="00B93FBE">
            <w:pPr>
              <w:pStyle w:val="SingleSpacing"/>
              <w:widowControl w:val="0"/>
              <w:spacing w:line="240" w:lineRule="auto"/>
              <w:rPr>
                <w:rFonts w:ascii="Georgia" w:hAnsi="Georgia"/>
                <w:sz w:val="24"/>
                <w:szCs w:val="24"/>
              </w:rPr>
            </w:pPr>
          </w:p>
          <w:p w:rsidR="00443B76" w:rsidRPr="006056A2" w:rsidRDefault="00443B76" w:rsidP="00B93FBE">
            <w:pPr>
              <w:pStyle w:val="SingleSpacing"/>
              <w:widowControl w:val="0"/>
              <w:pBdr>
                <w:right w:val="single" w:sz="4" w:space="4" w:color="auto"/>
              </w:pBdr>
              <w:spacing w:line="240" w:lineRule="auto"/>
              <w:ind w:left="150"/>
              <w:rPr>
                <w:rFonts w:ascii="Georgia" w:hAnsi="Georgia"/>
                <w:sz w:val="24"/>
                <w:szCs w:val="24"/>
              </w:rPr>
            </w:pPr>
            <w:r w:rsidRPr="006056A2">
              <w:rPr>
                <w:rFonts w:ascii="Georgia" w:hAnsi="Georgia"/>
                <w:sz w:val="24"/>
                <w:szCs w:val="24"/>
              </w:rPr>
              <w:t>Case N</w:t>
            </w:r>
            <w:r w:rsidR="00BB4A3B" w:rsidRPr="006056A2">
              <w:rPr>
                <w:rFonts w:ascii="Georgia" w:hAnsi="Georgia"/>
                <w:sz w:val="24"/>
                <w:szCs w:val="24"/>
              </w:rPr>
              <w:t>o</w:t>
            </w:r>
            <w:r w:rsidR="00D20125" w:rsidRPr="006056A2">
              <w:rPr>
                <w:rFonts w:ascii="Georgia" w:hAnsi="Georgia"/>
                <w:sz w:val="24"/>
                <w:szCs w:val="24"/>
              </w:rPr>
              <w:t xml:space="preserve">.  </w:t>
            </w:r>
            <w:r w:rsidR="00F117EF" w:rsidRPr="006056A2">
              <w:rPr>
                <w:rFonts w:ascii="Georgia" w:hAnsi="Georgia"/>
                <w:sz w:val="24"/>
                <w:szCs w:val="24"/>
              </w:rPr>
              <w:t>(ADS</w:t>
            </w:r>
            <w:r w:rsidR="00F47617" w:rsidRPr="006056A2">
              <w:rPr>
                <w:rFonts w:ascii="Georgia" w:hAnsi="Georgia"/>
                <w:sz w:val="24"/>
                <w:szCs w:val="24"/>
              </w:rPr>
              <w:t>x)</w:t>
            </w:r>
          </w:p>
          <w:p w:rsidR="00443B76" w:rsidRDefault="00443B76" w:rsidP="00B93FBE">
            <w:pPr>
              <w:widowControl w:val="0"/>
              <w:pBdr>
                <w:right w:val="single" w:sz="4" w:space="4" w:color="auto"/>
              </w:pBdr>
              <w:spacing w:line="240" w:lineRule="auto"/>
              <w:ind w:left="150"/>
              <w:rPr>
                <w:rFonts w:ascii="Georgia" w:hAnsi="Georgia"/>
                <w:sz w:val="24"/>
                <w:szCs w:val="24"/>
                <w:u w:val="single"/>
              </w:rPr>
            </w:pPr>
          </w:p>
          <w:p w:rsidR="00A004F4" w:rsidRDefault="00A004F4" w:rsidP="00B93FBE">
            <w:pPr>
              <w:widowControl w:val="0"/>
              <w:pBdr>
                <w:right w:val="single" w:sz="4" w:space="4" w:color="auto"/>
              </w:pBdr>
              <w:spacing w:line="240" w:lineRule="auto"/>
              <w:ind w:left="150"/>
              <w:rPr>
                <w:rFonts w:ascii="Georgia" w:hAnsi="Georgia"/>
                <w:sz w:val="24"/>
                <w:szCs w:val="24"/>
                <w:u w:val="single"/>
              </w:rPr>
            </w:pPr>
          </w:p>
          <w:p w:rsidR="00A004F4" w:rsidRPr="0039287B" w:rsidRDefault="00A004F4" w:rsidP="00B93FBE">
            <w:pPr>
              <w:widowControl w:val="0"/>
              <w:pBdr>
                <w:right w:val="single" w:sz="4" w:space="4" w:color="auto"/>
              </w:pBdr>
              <w:spacing w:line="240" w:lineRule="auto"/>
              <w:ind w:left="150"/>
              <w:rPr>
                <w:rFonts w:ascii="Georgia" w:hAnsi="Georgia"/>
                <w:sz w:val="24"/>
                <w:szCs w:val="24"/>
                <w:u w:val="single"/>
              </w:rPr>
            </w:pPr>
          </w:p>
          <w:p w:rsidR="001F6DE9" w:rsidRPr="0039287B" w:rsidRDefault="001F6DE9" w:rsidP="00B93FBE">
            <w:pPr>
              <w:pStyle w:val="PleadingCaption"/>
              <w:tabs>
                <w:tab w:val="left" w:pos="1022"/>
                <w:tab w:val="left" w:pos="1872"/>
              </w:tabs>
              <w:spacing w:line="240" w:lineRule="auto"/>
              <w:ind w:left="150"/>
              <w:rPr>
                <w:rFonts w:ascii="Georgia" w:hAnsi="Georgia"/>
                <w:b/>
                <w:szCs w:val="24"/>
              </w:rPr>
            </w:pPr>
            <w:r w:rsidRPr="0039287B">
              <w:rPr>
                <w:rFonts w:ascii="Georgia" w:hAnsi="Georgia"/>
                <w:b/>
                <w:szCs w:val="24"/>
              </w:rPr>
              <w:t>[MODEL] STIPULATED ORDER RE: DISCOVERY OF ELECTRONICALLY STORED INFORMATION</w:t>
            </w:r>
          </w:p>
          <w:p w:rsidR="00443B76" w:rsidRPr="0039287B" w:rsidRDefault="00443B76" w:rsidP="00B93FBE">
            <w:pPr>
              <w:widowControl w:val="0"/>
              <w:pBdr>
                <w:right w:val="single" w:sz="4" w:space="4" w:color="auto"/>
              </w:pBdr>
              <w:tabs>
                <w:tab w:val="left" w:pos="1440"/>
              </w:tabs>
              <w:spacing w:line="240" w:lineRule="auto"/>
              <w:rPr>
                <w:rFonts w:ascii="Georgia" w:hAnsi="Georgia"/>
                <w:sz w:val="24"/>
                <w:szCs w:val="24"/>
              </w:rPr>
            </w:pPr>
          </w:p>
          <w:p w:rsidR="00C41018" w:rsidRPr="0039287B" w:rsidRDefault="00C41018" w:rsidP="00B93FBE">
            <w:pPr>
              <w:widowControl w:val="0"/>
              <w:pBdr>
                <w:right w:val="single" w:sz="4" w:space="4" w:color="auto"/>
              </w:pBdr>
              <w:tabs>
                <w:tab w:val="left" w:pos="1440"/>
              </w:tabs>
              <w:spacing w:line="240" w:lineRule="auto"/>
              <w:rPr>
                <w:rFonts w:ascii="Georgia" w:hAnsi="Georgia"/>
                <w:sz w:val="24"/>
                <w:szCs w:val="24"/>
              </w:rPr>
            </w:pPr>
          </w:p>
        </w:tc>
        <w:bookmarkStart w:id="1" w:name="CaseNumber"/>
        <w:bookmarkEnd w:id="1"/>
      </w:tr>
    </w:tbl>
    <w:p w:rsidR="00CC4DF3" w:rsidRDefault="00CC4DF3" w:rsidP="00B93FBE">
      <w:pPr>
        <w:pStyle w:val="Heading1"/>
        <w:keepNext/>
        <w:spacing w:line="480" w:lineRule="auto"/>
        <w:ind w:firstLine="0"/>
        <w:rPr>
          <w:rFonts w:ascii="Georgia" w:hAnsi="Georgia"/>
          <w:szCs w:val="24"/>
        </w:rPr>
      </w:pPr>
    </w:p>
    <w:p w:rsidR="009D6609" w:rsidRPr="0039287B" w:rsidRDefault="008A71D2" w:rsidP="00B93FBE">
      <w:pPr>
        <w:pStyle w:val="Heading1"/>
        <w:keepNext/>
        <w:spacing w:line="480" w:lineRule="auto"/>
        <w:ind w:firstLine="0"/>
        <w:rPr>
          <w:rFonts w:ascii="Georgia" w:hAnsi="Georgia"/>
          <w:szCs w:val="24"/>
        </w:rPr>
      </w:pPr>
      <w:r>
        <w:rPr>
          <w:rFonts w:ascii="Georgia" w:hAnsi="Georgia"/>
          <w:szCs w:val="24"/>
        </w:rPr>
        <w:t>I</w:t>
      </w:r>
      <w:r w:rsidR="009D6609" w:rsidRPr="0039287B">
        <w:rPr>
          <w:rFonts w:ascii="Georgia" w:hAnsi="Georgia"/>
          <w:szCs w:val="24"/>
        </w:rPr>
        <w:t>.</w:t>
      </w:r>
      <w:r w:rsidR="009D6609" w:rsidRPr="0039287B">
        <w:rPr>
          <w:rFonts w:ascii="Georgia" w:hAnsi="Georgia"/>
          <w:szCs w:val="24"/>
        </w:rPr>
        <w:tab/>
        <w:t>PURPOSE</w:t>
      </w:r>
    </w:p>
    <w:p w:rsidR="009D6609" w:rsidRPr="0039287B" w:rsidRDefault="009D6609" w:rsidP="00B93FBE">
      <w:pPr>
        <w:pStyle w:val="NoSpacing"/>
        <w:spacing w:line="480" w:lineRule="auto"/>
        <w:rPr>
          <w:rFonts w:ascii="Georgia" w:hAnsi="Georgia"/>
          <w:szCs w:val="24"/>
        </w:rPr>
      </w:pPr>
      <w:r w:rsidRPr="0039287B">
        <w:rPr>
          <w:rFonts w:ascii="Georgia" w:hAnsi="Georgia"/>
          <w:szCs w:val="24"/>
        </w:rPr>
        <w:t>This Order will govern discovery of electronically stored information (“ESI”) in this case as a supplement to the Federal Rules of Civil Procedure, this Court’s</w:t>
      </w:r>
      <w:r w:rsidR="00BB4A3B" w:rsidRPr="0039287B">
        <w:rPr>
          <w:rFonts w:ascii="Georgia" w:hAnsi="Georgia"/>
          <w:szCs w:val="24"/>
        </w:rPr>
        <w:t xml:space="preserve"> Local Rules</w:t>
      </w:r>
      <w:r w:rsidRPr="0039287B">
        <w:rPr>
          <w:rFonts w:ascii="Georgia" w:hAnsi="Georgia"/>
          <w:szCs w:val="24"/>
        </w:rPr>
        <w:t>,</w:t>
      </w:r>
      <w:r w:rsidR="00BB4A3B" w:rsidRPr="0039287B">
        <w:rPr>
          <w:rFonts w:ascii="Georgia" w:hAnsi="Georgia"/>
          <w:szCs w:val="24"/>
        </w:rPr>
        <w:t xml:space="preserve"> this Court’s Standing Order on Discovery Disputes,</w:t>
      </w:r>
      <w:r w:rsidRPr="0039287B">
        <w:rPr>
          <w:rFonts w:ascii="Georgia" w:hAnsi="Georgia"/>
          <w:szCs w:val="24"/>
        </w:rPr>
        <w:t xml:space="preserve"> and any other applicable orders and rules</w:t>
      </w:r>
      <w:r w:rsidR="00D20125" w:rsidRPr="0039287B">
        <w:rPr>
          <w:rFonts w:ascii="Georgia" w:hAnsi="Georgia"/>
          <w:szCs w:val="24"/>
        </w:rPr>
        <w:t xml:space="preserve">.  </w:t>
      </w:r>
      <w:r w:rsidR="00DA4F50" w:rsidRPr="0039287B">
        <w:rPr>
          <w:rFonts w:ascii="Georgia" w:hAnsi="Georgia"/>
          <w:szCs w:val="24"/>
        </w:rPr>
        <w:t>Nothing in this order is intended to alter or affect any party’s rights or obligations</w:t>
      </w:r>
      <w:r w:rsidRPr="0039287B">
        <w:rPr>
          <w:rFonts w:ascii="Georgia" w:hAnsi="Georgia"/>
          <w:szCs w:val="24"/>
        </w:rPr>
        <w:t xml:space="preserve"> </w:t>
      </w:r>
      <w:r w:rsidR="00DA4F50" w:rsidRPr="0039287B">
        <w:rPr>
          <w:rFonts w:ascii="Georgia" w:hAnsi="Georgia"/>
          <w:szCs w:val="24"/>
        </w:rPr>
        <w:t>under any order by the assigned District Judge, but shall be construed instead, wherever possible, as consistent with any order by the assigned District Judge.</w:t>
      </w:r>
    </w:p>
    <w:p w:rsidR="009D6609" w:rsidRPr="0039287B" w:rsidRDefault="008A71D2" w:rsidP="00B93FBE">
      <w:pPr>
        <w:pStyle w:val="Heading1"/>
        <w:keepNext/>
        <w:spacing w:line="480" w:lineRule="auto"/>
        <w:ind w:firstLine="0"/>
        <w:rPr>
          <w:rFonts w:ascii="Georgia" w:hAnsi="Georgia"/>
          <w:szCs w:val="24"/>
        </w:rPr>
      </w:pPr>
      <w:r>
        <w:rPr>
          <w:rFonts w:ascii="Georgia" w:hAnsi="Georgia"/>
          <w:szCs w:val="24"/>
        </w:rPr>
        <w:lastRenderedPageBreak/>
        <w:t>II</w:t>
      </w:r>
      <w:r w:rsidR="009D6609" w:rsidRPr="0039287B">
        <w:rPr>
          <w:rFonts w:ascii="Georgia" w:hAnsi="Georgia"/>
          <w:szCs w:val="24"/>
        </w:rPr>
        <w:t>.</w:t>
      </w:r>
      <w:r w:rsidR="009D6609" w:rsidRPr="0039287B">
        <w:rPr>
          <w:rFonts w:ascii="Georgia" w:hAnsi="Georgia"/>
          <w:szCs w:val="24"/>
        </w:rPr>
        <w:tab/>
        <w:t>COOPERATION</w:t>
      </w:r>
    </w:p>
    <w:p w:rsidR="009D6609" w:rsidRPr="0039287B" w:rsidRDefault="009D6609" w:rsidP="00B93FBE">
      <w:pPr>
        <w:pStyle w:val="NoSpacing"/>
        <w:spacing w:line="480" w:lineRule="auto"/>
        <w:rPr>
          <w:rFonts w:ascii="Georgia" w:hAnsi="Georgia"/>
          <w:szCs w:val="24"/>
        </w:rPr>
      </w:pPr>
      <w:r w:rsidRPr="0039287B">
        <w:rPr>
          <w:rFonts w:ascii="Georgia" w:hAnsi="Georgia"/>
          <w:szCs w:val="24"/>
        </w:rPr>
        <w:t xml:space="preserve">The parties are aware of the importance the Court places on cooperation and commit to cooperate in good faith throughout the matter consistent with this Court’s </w:t>
      </w:r>
      <w:r w:rsidR="00BB4A3B" w:rsidRPr="0039287B">
        <w:rPr>
          <w:rFonts w:ascii="Georgia" w:hAnsi="Georgia"/>
          <w:szCs w:val="24"/>
        </w:rPr>
        <w:t>Standing Order on Discovery Disputes, the Federal Rules of Civil Procedure, and the Local Rules of this Court</w:t>
      </w:r>
      <w:r w:rsidR="00D20125" w:rsidRPr="0039287B">
        <w:rPr>
          <w:rFonts w:ascii="Georgia" w:hAnsi="Georgia"/>
          <w:szCs w:val="24"/>
        </w:rPr>
        <w:t xml:space="preserve">.  </w:t>
      </w:r>
      <w:r w:rsidR="00531EC0" w:rsidRPr="0039287B">
        <w:rPr>
          <w:rFonts w:ascii="Georgia" w:hAnsi="Georgia"/>
          <w:szCs w:val="24"/>
        </w:rPr>
        <w:t xml:space="preserve">The parties acknowledge that they have reviewed and shall reference the Court’s Checklist for Conference of Counsel Regarding </w:t>
      </w:r>
      <w:r w:rsidR="00DF59D6">
        <w:rPr>
          <w:rFonts w:ascii="Georgia" w:hAnsi="Georgia"/>
          <w:szCs w:val="24"/>
        </w:rPr>
        <w:t xml:space="preserve">ESI </w:t>
      </w:r>
      <w:r w:rsidR="00296A1C" w:rsidRPr="0039287B">
        <w:rPr>
          <w:rFonts w:ascii="Georgia" w:hAnsi="Georgia"/>
          <w:szCs w:val="24"/>
        </w:rPr>
        <w:t xml:space="preserve">during any Rule 26 conference and </w:t>
      </w:r>
      <w:r w:rsidR="00531EC0" w:rsidRPr="0039287B">
        <w:rPr>
          <w:rFonts w:ascii="Georgia" w:hAnsi="Georgia"/>
          <w:szCs w:val="24"/>
        </w:rPr>
        <w:t>when seeking to resolve discovery disputes about ESI</w:t>
      </w:r>
      <w:r w:rsidR="00FE3D82" w:rsidRPr="0039287B">
        <w:rPr>
          <w:rFonts w:ascii="Georgia" w:hAnsi="Georgia"/>
          <w:szCs w:val="24"/>
        </w:rPr>
        <w:t xml:space="preserve"> during meet-and-confer conferences</w:t>
      </w:r>
      <w:r w:rsidR="00531EC0" w:rsidRPr="0039287B">
        <w:rPr>
          <w:rFonts w:ascii="Georgia" w:hAnsi="Georgia"/>
          <w:szCs w:val="24"/>
        </w:rPr>
        <w:t>.</w:t>
      </w:r>
    </w:p>
    <w:p w:rsidR="009D6609" w:rsidRPr="0039287B" w:rsidRDefault="008A71D2" w:rsidP="00B93FBE">
      <w:pPr>
        <w:pStyle w:val="Heading1"/>
        <w:keepNext/>
        <w:spacing w:line="480" w:lineRule="auto"/>
        <w:ind w:firstLine="0"/>
        <w:rPr>
          <w:rFonts w:ascii="Georgia" w:hAnsi="Georgia"/>
          <w:szCs w:val="24"/>
        </w:rPr>
      </w:pPr>
      <w:r>
        <w:rPr>
          <w:rFonts w:ascii="Georgia" w:hAnsi="Georgia"/>
          <w:szCs w:val="24"/>
        </w:rPr>
        <w:t>III</w:t>
      </w:r>
      <w:r w:rsidR="009D6609" w:rsidRPr="0039287B">
        <w:rPr>
          <w:rFonts w:ascii="Georgia" w:hAnsi="Georgia"/>
          <w:szCs w:val="24"/>
        </w:rPr>
        <w:t>.</w:t>
      </w:r>
      <w:r w:rsidR="009D6609" w:rsidRPr="0039287B">
        <w:rPr>
          <w:rFonts w:ascii="Georgia" w:hAnsi="Georgia"/>
          <w:szCs w:val="24"/>
        </w:rPr>
        <w:tab/>
      </w:r>
      <w:r w:rsidR="00BB4A3B" w:rsidRPr="0039287B">
        <w:rPr>
          <w:rFonts w:ascii="Georgia" w:hAnsi="Georgia"/>
          <w:szCs w:val="24"/>
        </w:rPr>
        <w:t>ESI PERSON(S) MOST KNOWLEDGEABLE</w:t>
      </w:r>
    </w:p>
    <w:p w:rsidR="009D6609" w:rsidRPr="0039287B" w:rsidRDefault="009D6609" w:rsidP="00B93FBE">
      <w:pPr>
        <w:pStyle w:val="NoSpacing"/>
        <w:spacing w:line="480" w:lineRule="auto"/>
        <w:rPr>
          <w:rFonts w:ascii="Georgia" w:hAnsi="Georgia"/>
          <w:szCs w:val="24"/>
        </w:rPr>
      </w:pPr>
      <w:r w:rsidRPr="0039287B">
        <w:rPr>
          <w:rFonts w:ascii="Georgia" w:hAnsi="Georgia"/>
          <w:szCs w:val="24"/>
        </w:rPr>
        <w:t xml:space="preserve">The parties have identified </w:t>
      </w:r>
      <w:r w:rsidR="00BB4A3B" w:rsidRPr="0039287B">
        <w:rPr>
          <w:rFonts w:ascii="Georgia" w:hAnsi="Georgia"/>
          <w:szCs w:val="24"/>
        </w:rPr>
        <w:t xml:space="preserve">ESI Person(s) Most Knowledgeable (“ESI PMK”) </w:t>
      </w:r>
      <w:r w:rsidRPr="0039287B">
        <w:rPr>
          <w:rFonts w:ascii="Georgia" w:hAnsi="Georgia"/>
          <w:szCs w:val="24"/>
        </w:rPr>
        <w:t>to each other who are and will be knowledgeable about and responsible for discussing their respective ESI</w:t>
      </w:r>
      <w:r w:rsidR="0072754F">
        <w:rPr>
          <w:rFonts w:ascii="Georgia" w:hAnsi="Georgia"/>
          <w:szCs w:val="24"/>
        </w:rPr>
        <w:t>.</w:t>
      </w:r>
      <w:r w:rsidR="00905872" w:rsidRPr="0039287B">
        <w:rPr>
          <w:rFonts w:ascii="Georgia" w:hAnsi="Georgia"/>
          <w:szCs w:val="24"/>
        </w:rPr>
        <w:t xml:space="preserve">  </w:t>
      </w:r>
      <w:r w:rsidRPr="0039287B">
        <w:rPr>
          <w:rFonts w:ascii="Georgia" w:hAnsi="Georgia"/>
          <w:szCs w:val="24"/>
        </w:rPr>
        <w:t xml:space="preserve">Each </w:t>
      </w:r>
      <w:r w:rsidR="00BB4A3B" w:rsidRPr="0039287B">
        <w:rPr>
          <w:rFonts w:ascii="Georgia" w:hAnsi="Georgia"/>
          <w:szCs w:val="24"/>
        </w:rPr>
        <w:t>ESI PMK</w:t>
      </w:r>
      <w:r w:rsidRPr="0039287B">
        <w:rPr>
          <w:rFonts w:ascii="Georgia" w:hAnsi="Georgia"/>
          <w:szCs w:val="24"/>
        </w:rPr>
        <w:t xml:space="preserve"> will be, or have access to those who are, knowledgeable about the technical aspects of e-discovery, including the location, nature, accessibility, format, collection, search methodologies, and production of ESI in this matter</w:t>
      </w:r>
      <w:r w:rsidR="00D20125" w:rsidRPr="0039287B">
        <w:rPr>
          <w:rFonts w:ascii="Georgia" w:hAnsi="Georgia"/>
          <w:szCs w:val="24"/>
        </w:rPr>
        <w:t>.</w:t>
      </w:r>
      <w:r w:rsidR="0072754F">
        <w:rPr>
          <w:rFonts w:ascii="Georgia" w:hAnsi="Georgia"/>
          <w:szCs w:val="24"/>
        </w:rPr>
        <w:t xml:space="preserve"> </w:t>
      </w:r>
      <w:r w:rsidR="00A47197" w:rsidRPr="0039287B">
        <w:rPr>
          <w:rFonts w:ascii="Georgia" w:hAnsi="Georgia"/>
          <w:szCs w:val="24"/>
        </w:rPr>
        <w:t xml:space="preserve"> </w:t>
      </w:r>
      <w:r w:rsidRPr="0039287B">
        <w:rPr>
          <w:rFonts w:ascii="Georgia" w:hAnsi="Georgia"/>
          <w:szCs w:val="24"/>
        </w:rPr>
        <w:t xml:space="preserve">The parties will rely on the </w:t>
      </w:r>
      <w:r w:rsidR="00BB4A3B" w:rsidRPr="0039287B">
        <w:rPr>
          <w:rFonts w:ascii="Georgia" w:hAnsi="Georgia"/>
          <w:szCs w:val="24"/>
        </w:rPr>
        <w:t>ESI PMK</w:t>
      </w:r>
      <w:r w:rsidRPr="0039287B">
        <w:rPr>
          <w:rFonts w:ascii="Georgia" w:hAnsi="Georgia"/>
          <w:szCs w:val="24"/>
        </w:rPr>
        <w:t>, as needed, to confer about ESI and to help resolve disputes without court intervention.</w:t>
      </w:r>
    </w:p>
    <w:p w:rsidR="009D6609" w:rsidRPr="0039287B" w:rsidRDefault="008A71D2" w:rsidP="00B93FBE">
      <w:pPr>
        <w:pStyle w:val="Heading1"/>
        <w:keepNext/>
        <w:spacing w:line="480" w:lineRule="auto"/>
        <w:ind w:firstLine="0"/>
        <w:rPr>
          <w:rFonts w:ascii="Georgia" w:hAnsi="Georgia"/>
          <w:szCs w:val="24"/>
        </w:rPr>
      </w:pPr>
      <w:r>
        <w:rPr>
          <w:rFonts w:ascii="Georgia" w:hAnsi="Georgia"/>
          <w:szCs w:val="24"/>
        </w:rPr>
        <w:t>IV</w:t>
      </w:r>
      <w:r w:rsidR="009D6609" w:rsidRPr="0039287B">
        <w:rPr>
          <w:rFonts w:ascii="Georgia" w:hAnsi="Georgia"/>
          <w:szCs w:val="24"/>
        </w:rPr>
        <w:t>.</w:t>
      </w:r>
      <w:r w:rsidR="009D6609" w:rsidRPr="0039287B">
        <w:rPr>
          <w:rFonts w:ascii="Georgia" w:hAnsi="Georgia"/>
          <w:szCs w:val="24"/>
        </w:rPr>
        <w:tab/>
        <w:t>PRESERVATION</w:t>
      </w:r>
    </w:p>
    <w:p w:rsidR="009D6609" w:rsidRPr="0039287B" w:rsidRDefault="009D6609" w:rsidP="00B93FBE">
      <w:pPr>
        <w:pStyle w:val="NoSpacing"/>
        <w:spacing w:line="480" w:lineRule="auto"/>
        <w:rPr>
          <w:rFonts w:ascii="Georgia" w:hAnsi="Georgia"/>
          <w:szCs w:val="24"/>
        </w:rPr>
      </w:pPr>
      <w:r w:rsidRPr="0039287B">
        <w:rPr>
          <w:rFonts w:ascii="Georgia" w:hAnsi="Georgia"/>
          <w:szCs w:val="24"/>
        </w:rPr>
        <w:t>The parties have discussed their preservation obligations and needs and agree that preservation of potentially relevant ESI will be reasonable and proportionate</w:t>
      </w:r>
      <w:r w:rsidR="00905872" w:rsidRPr="0039287B">
        <w:rPr>
          <w:rFonts w:ascii="Georgia" w:hAnsi="Georgia"/>
          <w:szCs w:val="24"/>
        </w:rPr>
        <w:t>.  T</w:t>
      </w:r>
      <w:r w:rsidRPr="0039287B">
        <w:rPr>
          <w:rFonts w:ascii="Georgia" w:hAnsi="Georgia"/>
          <w:szCs w:val="24"/>
        </w:rPr>
        <w:t xml:space="preserve">o reduce the costs and burdens of preservation and to ensure proper ESI is preserved, the parties agree that: </w:t>
      </w:r>
    </w:p>
    <w:p w:rsidR="009D6609" w:rsidRDefault="008A71D2" w:rsidP="00B93FBE">
      <w:pPr>
        <w:pStyle w:val="ListParagraph"/>
        <w:tabs>
          <w:tab w:val="left" w:pos="1440"/>
        </w:tabs>
        <w:spacing w:before="0" w:line="480" w:lineRule="auto"/>
        <w:ind w:left="720" w:firstLine="0"/>
        <w:rPr>
          <w:rFonts w:ascii="Georgia" w:hAnsi="Georgia"/>
          <w:szCs w:val="24"/>
        </w:rPr>
      </w:pPr>
      <w:r>
        <w:rPr>
          <w:rFonts w:ascii="Georgia" w:hAnsi="Georgia"/>
          <w:szCs w:val="24"/>
        </w:rPr>
        <w:t>A.</w:t>
      </w:r>
      <w:r w:rsidR="009D6609" w:rsidRPr="0039287B">
        <w:rPr>
          <w:rFonts w:ascii="Georgia" w:hAnsi="Georgia"/>
          <w:szCs w:val="24"/>
        </w:rPr>
        <w:tab/>
        <w:t xml:space="preserve">Only ESI created or </w:t>
      </w:r>
      <w:r w:rsidR="008655E5" w:rsidRPr="0039287B">
        <w:rPr>
          <w:rFonts w:ascii="Georgia" w:hAnsi="Georgia"/>
          <w:szCs w:val="24"/>
        </w:rPr>
        <w:t xml:space="preserve">received between </w:t>
      </w:r>
      <w:r w:rsidR="00C8696A" w:rsidRPr="0039287B">
        <w:rPr>
          <w:rFonts w:ascii="Georgia" w:hAnsi="Georgia"/>
          <w:szCs w:val="24"/>
        </w:rPr>
        <w:t>________</w:t>
      </w:r>
      <w:r w:rsidR="008655E5" w:rsidRPr="0039287B">
        <w:rPr>
          <w:rFonts w:ascii="Georgia" w:hAnsi="Georgia"/>
          <w:szCs w:val="24"/>
        </w:rPr>
        <w:t xml:space="preserve"> and </w:t>
      </w:r>
      <w:r w:rsidR="00C8696A" w:rsidRPr="0039287B">
        <w:rPr>
          <w:rFonts w:ascii="Georgia" w:hAnsi="Georgia"/>
          <w:szCs w:val="24"/>
        </w:rPr>
        <w:t xml:space="preserve">________ </w:t>
      </w:r>
      <w:r w:rsidR="009D6609" w:rsidRPr="0039287B">
        <w:rPr>
          <w:rFonts w:ascii="Georgia" w:hAnsi="Georgia"/>
          <w:szCs w:val="24"/>
        </w:rPr>
        <w:t>will be preserved;</w:t>
      </w:r>
    </w:p>
    <w:p w:rsidR="00885F2E" w:rsidRPr="0039287B" w:rsidRDefault="00885F2E" w:rsidP="00B93FBE">
      <w:pPr>
        <w:pStyle w:val="ListParagraph"/>
        <w:tabs>
          <w:tab w:val="left" w:pos="1440"/>
        </w:tabs>
        <w:spacing w:before="0" w:line="480" w:lineRule="auto"/>
        <w:ind w:left="720" w:firstLine="0"/>
        <w:rPr>
          <w:rFonts w:ascii="Georgia" w:hAnsi="Georgia"/>
          <w:szCs w:val="24"/>
        </w:rPr>
      </w:pPr>
    </w:p>
    <w:p w:rsidR="009D6609" w:rsidRPr="0039287B" w:rsidRDefault="008A71D2" w:rsidP="00B93FBE">
      <w:pPr>
        <w:pStyle w:val="ListParagraph"/>
        <w:spacing w:before="0" w:line="480" w:lineRule="auto"/>
        <w:ind w:left="720" w:firstLine="0"/>
        <w:rPr>
          <w:rFonts w:ascii="Georgia" w:hAnsi="Georgia"/>
          <w:szCs w:val="24"/>
        </w:rPr>
      </w:pPr>
      <w:r>
        <w:rPr>
          <w:rFonts w:ascii="Georgia" w:hAnsi="Georgia"/>
          <w:szCs w:val="24"/>
        </w:rPr>
        <w:lastRenderedPageBreak/>
        <w:t>B.</w:t>
      </w:r>
      <w:r w:rsidR="009D6609" w:rsidRPr="0039287B">
        <w:rPr>
          <w:rFonts w:ascii="Georgia" w:hAnsi="Georgia"/>
          <w:szCs w:val="24"/>
        </w:rPr>
        <w:tab/>
        <w:t xml:space="preserve">The parties have exchanged a list of the types of ESI they believe should be preserved and the custodians, or general job titles or descriptions of custodians, for whom they believe ESI should be preserved, e.g., “HR head,” “scientist,” and “marketing manager.” </w:t>
      </w:r>
      <w:r w:rsidR="00A47197" w:rsidRPr="0039287B">
        <w:rPr>
          <w:rFonts w:ascii="Georgia" w:hAnsi="Georgia"/>
          <w:szCs w:val="24"/>
        </w:rPr>
        <w:t xml:space="preserve"> </w:t>
      </w:r>
      <w:r w:rsidR="009D6609" w:rsidRPr="0039287B">
        <w:rPr>
          <w:rFonts w:ascii="Georgia" w:hAnsi="Georgia"/>
          <w:szCs w:val="24"/>
        </w:rPr>
        <w:t>The parties shall add or remove custodians as reasonably necessary;</w:t>
      </w:r>
    </w:p>
    <w:p w:rsidR="009D6609" w:rsidRPr="0039287B" w:rsidRDefault="008A71D2" w:rsidP="00B93FBE">
      <w:pPr>
        <w:pStyle w:val="ListParagraph"/>
        <w:spacing w:before="0" w:line="480" w:lineRule="auto"/>
        <w:ind w:left="720" w:firstLine="0"/>
        <w:rPr>
          <w:rFonts w:ascii="Georgia" w:hAnsi="Georgia"/>
          <w:szCs w:val="24"/>
        </w:rPr>
      </w:pPr>
      <w:r>
        <w:rPr>
          <w:rFonts w:ascii="Georgia" w:hAnsi="Georgia"/>
          <w:szCs w:val="24"/>
        </w:rPr>
        <w:t>C.</w:t>
      </w:r>
      <w:r w:rsidR="009D6609" w:rsidRPr="0039287B">
        <w:rPr>
          <w:rFonts w:ascii="Georgia" w:hAnsi="Georgia"/>
          <w:szCs w:val="24"/>
        </w:rPr>
        <w:tab/>
        <w:t>The parties have agreed/will agree on the number of custodians per party for whom ESI will be preserved;</w:t>
      </w:r>
    </w:p>
    <w:p w:rsidR="009D6609" w:rsidRPr="0039287B" w:rsidRDefault="008A71D2" w:rsidP="00B93FBE">
      <w:pPr>
        <w:pStyle w:val="ListParagraph"/>
        <w:spacing w:before="0" w:line="480" w:lineRule="auto"/>
        <w:ind w:left="720" w:firstLine="0"/>
        <w:rPr>
          <w:rFonts w:ascii="Georgia" w:hAnsi="Georgia"/>
          <w:szCs w:val="24"/>
        </w:rPr>
      </w:pPr>
      <w:r>
        <w:rPr>
          <w:rFonts w:ascii="Georgia" w:hAnsi="Georgia"/>
          <w:szCs w:val="24"/>
        </w:rPr>
        <w:t>D.</w:t>
      </w:r>
      <w:r w:rsidR="009D6609" w:rsidRPr="0039287B">
        <w:rPr>
          <w:rFonts w:ascii="Georgia" w:hAnsi="Georgia"/>
          <w:szCs w:val="24"/>
        </w:rPr>
        <w:tab/>
        <w:t>These data sources are not reasonably accessible because of undue burden or cost pursuant to Fed</w:t>
      </w:r>
      <w:r w:rsidR="0072754F">
        <w:rPr>
          <w:rFonts w:ascii="Georgia" w:hAnsi="Georgia"/>
          <w:szCs w:val="24"/>
        </w:rPr>
        <w:t xml:space="preserve">. </w:t>
      </w:r>
      <w:r w:rsidR="009D6609" w:rsidRPr="0039287B">
        <w:rPr>
          <w:rFonts w:ascii="Georgia" w:hAnsi="Georgia"/>
          <w:szCs w:val="24"/>
        </w:rPr>
        <w:t>R</w:t>
      </w:r>
      <w:r w:rsidR="00905872" w:rsidRPr="0039287B">
        <w:rPr>
          <w:rFonts w:ascii="Georgia" w:hAnsi="Georgia"/>
          <w:szCs w:val="24"/>
        </w:rPr>
        <w:t xml:space="preserve">. </w:t>
      </w:r>
      <w:r w:rsidR="009D6609" w:rsidRPr="0039287B">
        <w:rPr>
          <w:rFonts w:ascii="Georgia" w:hAnsi="Georgia"/>
          <w:szCs w:val="24"/>
        </w:rPr>
        <w:t>Civ</w:t>
      </w:r>
      <w:r w:rsidR="00905872" w:rsidRPr="0039287B">
        <w:rPr>
          <w:rFonts w:ascii="Georgia" w:hAnsi="Georgia"/>
          <w:szCs w:val="24"/>
        </w:rPr>
        <w:t xml:space="preserve">. </w:t>
      </w:r>
      <w:r w:rsidR="009D6609" w:rsidRPr="0039287B">
        <w:rPr>
          <w:rFonts w:ascii="Georgia" w:hAnsi="Georgia"/>
          <w:szCs w:val="24"/>
        </w:rPr>
        <w:t>P</w:t>
      </w:r>
      <w:r w:rsidR="00D20125" w:rsidRPr="0039287B">
        <w:rPr>
          <w:rFonts w:ascii="Georgia" w:hAnsi="Georgia"/>
          <w:szCs w:val="24"/>
        </w:rPr>
        <w:t xml:space="preserve">. </w:t>
      </w:r>
      <w:r w:rsidR="009D6609" w:rsidRPr="0039287B">
        <w:rPr>
          <w:rFonts w:ascii="Georgia" w:hAnsi="Georgia"/>
          <w:szCs w:val="24"/>
        </w:rPr>
        <w:t>26(b)(2)(B) and ESI from these sources will be preserved but not se</w:t>
      </w:r>
      <w:r w:rsidR="0072754F">
        <w:rPr>
          <w:rFonts w:ascii="Georgia" w:hAnsi="Georgia"/>
          <w:szCs w:val="24"/>
        </w:rPr>
        <w:t xml:space="preserve">arched, reviewed, or produced: </w:t>
      </w:r>
      <w:r w:rsidR="00E42912" w:rsidRPr="0039287B">
        <w:rPr>
          <w:rFonts w:ascii="Georgia" w:hAnsi="Georgia"/>
          <w:szCs w:val="24"/>
        </w:rPr>
        <w:t>[e.g., backup media of [named]</w:t>
      </w:r>
      <w:r w:rsidR="009D6609" w:rsidRPr="0039287B">
        <w:rPr>
          <w:rFonts w:ascii="Georgia" w:hAnsi="Georgia"/>
          <w:szCs w:val="24"/>
        </w:rPr>
        <w:t xml:space="preserve"> system, systems no longer in use that cannot be accessed]; </w:t>
      </w:r>
    </w:p>
    <w:p w:rsidR="009D6609" w:rsidRPr="0039287B" w:rsidRDefault="008A71D2" w:rsidP="00B93FBE">
      <w:pPr>
        <w:pStyle w:val="ListParagraph"/>
        <w:spacing w:before="0" w:line="480" w:lineRule="auto"/>
        <w:ind w:left="720" w:firstLine="0"/>
        <w:rPr>
          <w:rFonts w:ascii="Georgia" w:hAnsi="Georgia"/>
          <w:szCs w:val="24"/>
        </w:rPr>
      </w:pPr>
      <w:r>
        <w:rPr>
          <w:rFonts w:ascii="Georgia" w:hAnsi="Georgia"/>
          <w:szCs w:val="24"/>
        </w:rPr>
        <w:t>E.</w:t>
      </w:r>
      <w:r w:rsidR="009D6609" w:rsidRPr="0039287B">
        <w:rPr>
          <w:rFonts w:ascii="Georgia" w:hAnsi="Georgia"/>
          <w:szCs w:val="24"/>
        </w:rPr>
        <w:tab/>
        <w:t>Among the sources of data the parties agree are not reasonably accessible, the parties agree not to preserve the following: [e.g., backup media</w:t>
      </w:r>
      <w:r w:rsidR="00E42912" w:rsidRPr="0039287B">
        <w:rPr>
          <w:rFonts w:ascii="Georgia" w:hAnsi="Georgia"/>
          <w:szCs w:val="24"/>
        </w:rPr>
        <w:t xml:space="preserve"> created before </w:t>
      </w:r>
      <w:r w:rsidR="00C8696A" w:rsidRPr="0039287B">
        <w:rPr>
          <w:rFonts w:ascii="Georgia" w:hAnsi="Georgia"/>
          <w:szCs w:val="24"/>
        </w:rPr>
        <w:t>________</w:t>
      </w:r>
      <w:r w:rsidR="009D6609" w:rsidRPr="0039287B">
        <w:rPr>
          <w:rFonts w:ascii="Georgia" w:hAnsi="Georgia"/>
          <w:szCs w:val="24"/>
        </w:rPr>
        <w:t xml:space="preserve">, digital voicemail, instant messaging, automatically saved versions of documents]; </w:t>
      </w:r>
    </w:p>
    <w:p w:rsidR="009D6609" w:rsidRPr="0039287B" w:rsidRDefault="008A71D2" w:rsidP="00B93FBE">
      <w:pPr>
        <w:pStyle w:val="ListParagraph"/>
        <w:spacing w:before="0" w:line="480" w:lineRule="auto"/>
        <w:ind w:left="720" w:firstLine="0"/>
        <w:rPr>
          <w:rFonts w:ascii="Georgia" w:hAnsi="Georgia"/>
          <w:szCs w:val="24"/>
        </w:rPr>
      </w:pPr>
      <w:r>
        <w:rPr>
          <w:rFonts w:ascii="Georgia" w:hAnsi="Georgia"/>
          <w:szCs w:val="24"/>
        </w:rPr>
        <w:t>F.</w:t>
      </w:r>
      <w:r w:rsidR="009D6609" w:rsidRPr="0039287B">
        <w:rPr>
          <w:rFonts w:ascii="Georgia" w:hAnsi="Georgia"/>
          <w:szCs w:val="24"/>
        </w:rPr>
        <w:tab/>
        <w:t xml:space="preserve">In addition to the agreements above, the parties agree data from these </w:t>
      </w:r>
      <w:r>
        <w:rPr>
          <w:rFonts w:ascii="Georgia" w:hAnsi="Georgia"/>
          <w:szCs w:val="24"/>
        </w:rPr>
        <w:t>sources (1</w:t>
      </w:r>
      <w:r w:rsidR="009D6609" w:rsidRPr="0039287B">
        <w:rPr>
          <w:rFonts w:ascii="Georgia" w:hAnsi="Georgia"/>
          <w:szCs w:val="24"/>
        </w:rPr>
        <w:t>) could con</w:t>
      </w:r>
      <w:r>
        <w:rPr>
          <w:rFonts w:ascii="Georgia" w:hAnsi="Georgia"/>
          <w:szCs w:val="24"/>
        </w:rPr>
        <w:t>tain relevant information but (2</w:t>
      </w:r>
      <w:r w:rsidR="009D6609" w:rsidRPr="0039287B">
        <w:rPr>
          <w:rFonts w:ascii="Georgia" w:hAnsi="Georgia"/>
          <w:szCs w:val="24"/>
        </w:rPr>
        <w:t>) under the proportionality factors, sh</w:t>
      </w:r>
      <w:r w:rsidR="00440EC4" w:rsidRPr="0039287B">
        <w:rPr>
          <w:rFonts w:ascii="Georgia" w:hAnsi="Georgia"/>
          <w:szCs w:val="24"/>
        </w:rPr>
        <w:t xml:space="preserve">ould not be preserved: </w:t>
      </w:r>
      <w:r w:rsidR="00C8696A" w:rsidRPr="0074202A">
        <w:rPr>
          <w:rFonts w:ascii="Georgia" w:hAnsi="Georgia"/>
          <w:szCs w:val="24"/>
          <w:u w:val="single"/>
        </w:rPr>
        <w:t>___________________________________________________</w:t>
      </w:r>
      <w:r w:rsidR="00D20125" w:rsidRPr="0039287B">
        <w:rPr>
          <w:rFonts w:ascii="Georgia" w:hAnsi="Georgia"/>
          <w:szCs w:val="24"/>
        </w:rPr>
        <w:t xml:space="preserve">.   </w:t>
      </w:r>
      <w:r w:rsidR="00AB10BC" w:rsidRPr="0039287B">
        <w:rPr>
          <w:rFonts w:ascii="Georgia" w:hAnsi="Georgia"/>
          <w:szCs w:val="24"/>
        </w:rPr>
        <w:t xml:space="preserve"> </w:t>
      </w:r>
    </w:p>
    <w:p w:rsidR="009D6609" w:rsidRPr="0039287B" w:rsidRDefault="008A71D2" w:rsidP="00B93FBE">
      <w:pPr>
        <w:pStyle w:val="Heading1"/>
        <w:keepNext/>
        <w:spacing w:line="480" w:lineRule="auto"/>
        <w:ind w:firstLine="0"/>
        <w:rPr>
          <w:rFonts w:ascii="Georgia" w:hAnsi="Georgia"/>
          <w:szCs w:val="24"/>
        </w:rPr>
      </w:pPr>
      <w:r>
        <w:rPr>
          <w:rFonts w:ascii="Georgia" w:hAnsi="Georgia"/>
          <w:szCs w:val="24"/>
        </w:rPr>
        <w:t>V</w:t>
      </w:r>
      <w:r w:rsidR="009D6609" w:rsidRPr="0039287B">
        <w:rPr>
          <w:rFonts w:ascii="Georgia" w:hAnsi="Georgia"/>
          <w:szCs w:val="24"/>
        </w:rPr>
        <w:t>.</w:t>
      </w:r>
      <w:r w:rsidR="009D6609" w:rsidRPr="0039287B">
        <w:rPr>
          <w:rFonts w:ascii="Georgia" w:hAnsi="Georgia"/>
          <w:szCs w:val="24"/>
        </w:rPr>
        <w:tab/>
        <w:t>SEARCH</w:t>
      </w:r>
    </w:p>
    <w:p w:rsidR="009D6609" w:rsidRDefault="009D6609" w:rsidP="00B93FBE">
      <w:pPr>
        <w:pStyle w:val="NoSpacing"/>
        <w:spacing w:line="480" w:lineRule="auto"/>
        <w:rPr>
          <w:rFonts w:ascii="Georgia" w:hAnsi="Georgia"/>
          <w:szCs w:val="24"/>
        </w:rPr>
      </w:pPr>
      <w:r w:rsidRPr="0039287B">
        <w:rPr>
          <w:rFonts w:ascii="Georgia" w:hAnsi="Georgia"/>
          <w:szCs w:val="24"/>
        </w:rPr>
        <w:t>The parties agree that in responding to a</w:t>
      </w:r>
      <w:r w:rsidR="00A47197" w:rsidRPr="0039287B">
        <w:rPr>
          <w:rFonts w:ascii="Georgia" w:hAnsi="Georgia"/>
          <w:szCs w:val="24"/>
        </w:rPr>
        <w:t>n initial Fed.</w:t>
      </w:r>
      <w:r w:rsidR="00905872" w:rsidRPr="0039287B">
        <w:rPr>
          <w:rFonts w:ascii="Georgia" w:hAnsi="Georgia"/>
          <w:szCs w:val="24"/>
        </w:rPr>
        <w:t xml:space="preserve"> </w:t>
      </w:r>
      <w:r w:rsidR="00A47197" w:rsidRPr="0039287B">
        <w:rPr>
          <w:rFonts w:ascii="Georgia" w:hAnsi="Georgia"/>
          <w:szCs w:val="24"/>
        </w:rPr>
        <w:t>R.</w:t>
      </w:r>
      <w:r w:rsidR="00905872" w:rsidRPr="0039287B">
        <w:rPr>
          <w:rFonts w:ascii="Georgia" w:hAnsi="Georgia"/>
          <w:szCs w:val="24"/>
        </w:rPr>
        <w:t xml:space="preserve"> </w:t>
      </w:r>
      <w:r w:rsidR="00A47197" w:rsidRPr="0039287B">
        <w:rPr>
          <w:rFonts w:ascii="Georgia" w:hAnsi="Georgia"/>
          <w:szCs w:val="24"/>
        </w:rPr>
        <w:t>Civ.</w:t>
      </w:r>
      <w:r w:rsidR="00905872" w:rsidRPr="0039287B">
        <w:rPr>
          <w:rFonts w:ascii="Georgia" w:hAnsi="Georgia"/>
          <w:szCs w:val="24"/>
        </w:rPr>
        <w:t xml:space="preserve"> </w:t>
      </w:r>
      <w:r w:rsidR="00A47197" w:rsidRPr="0039287B">
        <w:rPr>
          <w:rFonts w:ascii="Georgia" w:hAnsi="Georgia"/>
          <w:szCs w:val="24"/>
        </w:rPr>
        <w:t>P.</w:t>
      </w:r>
      <w:r w:rsidR="00905872" w:rsidRPr="0039287B">
        <w:rPr>
          <w:rFonts w:ascii="Georgia" w:hAnsi="Georgia"/>
          <w:szCs w:val="24"/>
        </w:rPr>
        <w:t xml:space="preserve"> </w:t>
      </w:r>
      <w:r w:rsidRPr="0039287B">
        <w:rPr>
          <w:rFonts w:ascii="Georgia" w:hAnsi="Georgia"/>
          <w:szCs w:val="24"/>
        </w:rPr>
        <w:t>34 request, or earlier if appropriate, they will meet and confer about methods to search ESI to identify ESI that is subject to production in discovery and filter out ESI that is not subject to discovery.</w:t>
      </w:r>
    </w:p>
    <w:p w:rsidR="009D6609" w:rsidRPr="000C66A2" w:rsidRDefault="008A71D2" w:rsidP="000C66A2">
      <w:pPr>
        <w:pStyle w:val="Heading1"/>
        <w:spacing w:line="480" w:lineRule="auto"/>
        <w:ind w:firstLine="0"/>
        <w:contextualSpacing/>
        <w:rPr>
          <w:rFonts w:ascii="Georgia" w:hAnsi="Georgia"/>
          <w:szCs w:val="24"/>
        </w:rPr>
      </w:pPr>
      <w:r w:rsidRPr="00B93FBE">
        <w:rPr>
          <w:rFonts w:ascii="Georgia" w:hAnsi="Georgia"/>
          <w:szCs w:val="24"/>
        </w:rPr>
        <w:lastRenderedPageBreak/>
        <w:t>VI</w:t>
      </w:r>
      <w:r w:rsidR="009D6609" w:rsidRPr="00B93FBE">
        <w:rPr>
          <w:rFonts w:ascii="Georgia" w:hAnsi="Georgia"/>
          <w:szCs w:val="24"/>
        </w:rPr>
        <w:t>.</w:t>
      </w:r>
      <w:r w:rsidR="009D6609" w:rsidRPr="00B93FBE">
        <w:rPr>
          <w:rFonts w:ascii="Georgia" w:hAnsi="Georgia"/>
          <w:szCs w:val="24"/>
        </w:rPr>
        <w:tab/>
      </w:r>
      <w:r w:rsidR="009D6609" w:rsidRPr="000C66A2">
        <w:rPr>
          <w:rFonts w:ascii="Georgia" w:hAnsi="Georgia"/>
          <w:szCs w:val="24"/>
        </w:rPr>
        <w:t>PRODUCTION FORMATS</w:t>
      </w:r>
    </w:p>
    <w:p w:rsidR="009D6609" w:rsidRPr="000C66A2" w:rsidRDefault="00C9091E" w:rsidP="000C66A2">
      <w:pPr>
        <w:pStyle w:val="NoSpacing"/>
        <w:spacing w:line="480" w:lineRule="auto"/>
        <w:ind w:firstLine="0"/>
        <w:contextualSpacing/>
        <w:rPr>
          <w:rFonts w:ascii="Georgia" w:hAnsi="Georgia"/>
          <w:szCs w:val="24"/>
        </w:rPr>
      </w:pPr>
      <w:r w:rsidRPr="000C66A2">
        <w:rPr>
          <w:rFonts w:ascii="Georgia" w:hAnsi="Georgia"/>
          <w:szCs w:val="24"/>
        </w:rPr>
        <w:tab/>
      </w:r>
      <w:r w:rsidR="009D6609" w:rsidRPr="000C66A2">
        <w:rPr>
          <w:rFonts w:ascii="Georgia" w:hAnsi="Georgia"/>
          <w:szCs w:val="24"/>
        </w:rPr>
        <w:t>The parties</w:t>
      </w:r>
      <w:r w:rsidR="00440EC4" w:rsidRPr="000C66A2">
        <w:rPr>
          <w:rFonts w:ascii="Georgia" w:hAnsi="Georgia"/>
          <w:szCs w:val="24"/>
        </w:rPr>
        <w:t xml:space="preserve"> agree to produce documents in </w:t>
      </w:r>
      <w:sdt>
        <w:sdtPr>
          <w:rPr>
            <w:sz w:val="22"/>
            <w:szCs w:val="22"/>
          </w:rPr>
          <w:id w:val="-12377826"/>
          <w14:checkbox>
            <w14:checked w14:val="0"/>
            <w14:checkedState w14:val="2612" w14:font="MS Gothic"/>
            <w14:uncheckedState w14:val="2610" w14:font="MS Gothic"/>
          </w14:checkbox>
        </w:sdtPr>
        <w:sdtEndPr/>
        <w:sdtContent>
          <w:r w:rsidR="007540A7">
            <w:rPr>
              <w:rFonts w:ascii="MS Gothic" w:eastAsia="MS Gothic" w:hAnsi="MS Gothic" w:hint="eastAsia"/>
              <w:sz w:val="22"/>
              <w:szCs w:val="22"/>
            </w:rPr>
            <w:t>☐</w:t>
          </w:r>
        </w:sdtContent>
      </w:sdt>
      <w:r w:rsidR="007540A7">
        <w:rPr>
          <w:sz w:val="22"/>
          <w:szCs w:val="22"/>
        </w:rPr>
        <w:t xml:space="preserve"> </w:t>
      </w:r>
      <w:r w:rsidR="009D6609" w:rsidRPr="000C66A2">
        <w:rPr>
          <w:rFonts w:ascii="Georgia" w:hAnsi="Georgia"/>
          <w:szCs w:val="24"/>
        </w:rPr>
        <w:t xml:space="preserve">PDF, </w:t>
      </w:r>
      <w:sdt>
        <w:sdtPr>
          <w:rPr>
            <w:sz w:val="22"/>
            <w:szCs w:val="22"/>
          </w:rPr>
          <w:id w:val="-774168771"/>
          <w14:checkbox>
            <w14:checked w14:val="0"/>
            <w14:checkedState w14:val="2612" w14:font="MS Gothic"/>
            <w14:uncheckedState w14:val="2610" w14:font="MS Gothic"/>
          </w14:checkbox>
        </w:sdtPr>
        <w:sdtEndPr/>
        <w:sdtContent>
          <w:r w:rsidR="00620D5C">
            <w:rPr>
              <w:rFonts w:ascii="MS Gothic" w:eastAsia="MS Gothic" w:hAnsi="MS Gothic" w:hint="eastAsia"/>
              <w:sz w:val="22"/>
              <w:szCs w:val="22"/>
            </w:rPr>
            <w:t>☐</w:t>
          </w:r>
        </w:sdtContent>
      </w:sdt>
      <w:r w:rsidR="007540A7" w:rsidRPr="000C66A2">
        <w:rPr>
          <w:rFonts w:ascii="Georgia" w:hAnsi="Georgia"/>
          <w:szCs w:val="24"/>
        </w:rPr>
        <w:t xml:space="preserve"> </w:t>
      </w:r>
      <w:r w:rsidR="009D6609" w:rsidRPr="000C66A2">
        <w:rPr>
          <w:rFonts w:ascii="Georgia" w:hAnsi="Georgia"/>
          <w:szCs w:val="24"/>
        </w:rPr>
        <w:t>TIFF,</w:t>
      </w:r>
      <w:r w:rsidR="00F20526">
        <w:rPr>
          <w:rFonts w:ascii="Georgia" w:hAnsi="Georgia"/>
          <w:szCs w:val="24"/>
        </w:rPr>
        <w:t xml:space="preserve"> </w:t>
      </w:r>
      <w:sdt>
        <w:sdtPr>
          <w:rPr>
            <w:sz w:val="22"/>
            <w:szCs w:val="22"/>
          </w:rPr>
          <w:id w:val="2118789756"/>
          <w14:checkbox>
            <w14:checked w14:val="0"/>
            <w14:checkedState w14:val="2612" w14:font="MS Gothic"/>
            <w14:uncheckedState w14:val="2610" w14:font="MS Gothic"/>
          </w14:checkbox>
        </w:sdtPr>
        <w:sdtEndPr/>
        <w:sdtContent>
          <w:r w:rsidR="00620D5C">
            <w:rPr>
              <w:rFonts w:ascii="MS Gothic" w:eastAsia="MS Gothic" w:hAnsi="MS Gothic" w:hint="eastAsia"/>
              <w:sz w:val="22"/>
              <w:szCs w:val="22"/>
            </w:rPr>
            <w:t>☐</w:t>
          </w:r>
        </w:sdtContent>
      </w:sdt>
      <w:r w:rsidR="007540A7" w:rsidRPr="000C66A2">
        <w:rPr>
          <w:rFonts w:ascii="Georgia" w:hAnsi="Georgia"/>
          <w:szCs w:val="24"/>
        </w:rPr>
        <w:t xml:space="preserve"> </w:t>
      </w:r>
      <w:r w:rsidR="00440EC4" w:rsidRPr="000C66A2">
        <w:rPr>
          <w:rFonts w:ascii="Georgia" w:hAnsi="Georgia"/>
          <w:szCs w:val="24"/>
        </w:rPr>
        <w:t>native and/or</w:t>
      </w:r>
      <w:r w:rsidR="007540A7">
        <w:rPr>
          <w:rFonts w:ascii="Georgia" w:hAnsi="Georgia"/>
          <w:szCs w:val="24"/>
        </w:rPr>
        <w:t xml:space="preserve">  </w:t>
      </w:r>
      <w:r w:rsidR="00F20526">
        <w:rPr>
          <w:rFonts w:ascii="Georgia" w:hAnsi="Georgia"/>
          <w:szCs w:val="24"/>
        </w:rPr>
        <w:t xml:space="preserve"> </w:t>
      </w:r>
      <w:sdt>
        <w:sdtPr>
          <w:rPr>
            <w:sz w:val="22"/>
            <w:szCs w:val="22"/>
          </w:rPr>
          <w:id w:val="691428834"/>
          <w14:checkbox>
            <w14:checked w14:val="0"/>
            <w14:checkedState w14:val="2612" w14:font="MS Gothic"/>
            <w14:uncheckedState w14:val="2610" w14:font="MS Gothic"/>
          </w14:checkbox>
        </w:sdtPr>
        <w:sdtEndPr/>
        <w:sdtContent>
          <w:r w:rsidR="00620D5C">
            <w:rPr>
              <w:rFonts w:ascii="MS Gothic" w:eastAsia="MS Gothic" w:hAnsi="MS Gothic" w:hint="eastAsia"/>
              <w:sz w:val="22"/>
              <w:szCs w:val="22"/>
            </w:rPr>
            <w:t>☐</w:t>
          </w:r>
        </w:sdtContent>
      </w:sdt>
      <w:r w:rsidR="007540A7" w:rsidRPr="000C66A2">
        <w:rPr>
          <w:rFonts w:ascii="Georgia" w:hAnsi="Georgia"/>
          <w:szCs w:val="24"/>
        </w:rPr>
        <w:t xml:space="preserve"> </w:t>
      </w:r>
      <w:r w:rsidR="009D6609" w:rsidRPr="000C66A2">
        <w:rPr>
          <w:rFonts w:ascii="Georgia" w:hAnsi="Georgia"/>
          <w:szCs w:val="24"/>
        </w:rPr>
        <w:t>paper</w:t>
      </w:r>
      <w:r w:rsidR="007540A7">
        <w:rPr>
          <w:rFonts w:ascii="Georgia" w:hAnsi="Georgia"/>
          <w:szCs w:val="24"/>
        </w:rPr>
        <w:t>,</w:t>
      </w:r>
      <w:r w:rsidR="009D6609" w:rsidRPr="000C66A2">
        <w:rPr>
          <w:rFonts w:ascii="Georgia" w:hAnsi="Georgia"/>
          <w:szCs w:val="24"/>
        </w:rPr>
        <w:t xml:space="preserve"> o</w:t>
      </w:r>
      <w:r w:rsidR="00F265B8" w:rsidRPr="000C66A2">
        <w:rPr>
          <w:rFonts w:ascii="Georgia" w:hAnsi="Georgia"/>
          <w:szCs w:val="24"/>
        </w:rPr>
        <w:t>r a combination thereof (check all that apply</w:t>
      </w:r>
      <w:r w:rsidR="00F20526">
        <w:rPr>
          <w:rFonts w:ascii="Georgia" w:hAnsi="Georgia"/>
          <w:szCs w:val="24"/>
        </w:rPr>
        <w:t>)</w:t>
      </w:r>
      <w:r w:rsidR="009D6609" w:rsidRPr="000C66A2">
        <w:rPr>
          <w:rFonts w:ascii="Georgia" w:hAnsi="Georgia"/>
          <w:szCs w:val="24"/>
        </w:rPr>
        <w:t xml:space="preserve"> file formats</w:t>
      </w:r>
      <w:r w:rsidR="00D20125" w:rsidRPr="000C66A2">
        <w:rPr>
          <w:rFonts w:ascii="Georgia" w:hAnsi="Georgia"/>
          <w:szCs w:val="24"/>
        </w:rPr>
        <w:t xml:space="preserve">. </w:t>
      </w:r>
      <w:r w:rsidR="00905872" w:rsidRPr="000C66A2">
        <w:rPr>
          <w:rFonts w:ascii="Georgia" w:hAnsi="Georgia"/>
          <w:szCs w:val="24"/>
        </w:rPr>
        <w:t xml:space="preserve"> </w:t>
      </w:r>
      <w:r w:rsidR="009D6609" w:rsidRPr="000C66A2">
        <w:rPr>
          <w:rFonts w:ascii="Georgia" w:hAnsi="Georgia"/>
          <w:szCs w:val="24"/>
        </w:rPr>
        <w:t>If particular documents warrant a different format, the parties will cooperate to arrange for the mutually acceptable</w:t>
      </w:r>
      <w:r w:rsidR="0034767C" w:rsidRPr="000C66A2">
        <w:rPr>
          <w:rFonts w:ascii="Georgia" w:hAnsi="Georgia"/>
          <w:szCs w:val="24"/>
        </w:rPr>
        <w:t xml:space="preserve"> production of such documents</w:t>
      </w:r>
      <w:r w:rsidR="00D20125" w:rsidRPr="000C66A2">
        <w:rPr>
          <w:rFonts w:ascii="Georgia" w:hAnsi="Georgia"/>
          <w:szCs w:val="24"/>
        </w:rPr>
        <w:t xml:space="preserve">. </w:t>
      </w:r>
      <w:r w:rsidR="000729C7" w:rsidRPr="000C66A2">
        <w:rPr>
          <w:rFonts w:ascii="Georgia" w:hAnsi="Georgia"/>
          <w:szCs w:val="24"/>
        </w:rPr>
        <w:t xml:space="preserve"> </w:t>
      </w:r>
      <w:r w:rsidR="009D6609" w:rsidRPr="000C66A2">
        <w:rPr>
          <w:rFonts w:ascii="Georgia" w:hAnsi="Georgia"/>
          <w:szCs w:val="24"/>
        </w:rPr>
        <w:t>The parties agree not to degrade the searchability of documents as part of the document production process.</w:t>
      </w:r>
    </w:p>
    <w:p w:rsidR="009D6609" w:rsidRPr="000C66A2" w:rsidRDefault="008A71D2" w:rsidP="000C66A2">
      <w:pPr>
        <w:pStyle w:val="Heading1"/>
        <w:spacing w:line="480" w:lineRule="auto"/>
        <w:ind w:firstLine="0"/>
        <w:contextualSpacing/>
        <w:rPr>
          <w:rFonts w:ascii="Georgia" w:hAnsi="Georgia"/>
          <w:szCs w:val="24"/>
        </w:rPr>
      </w:pPr>
      <w:r w:rsidRPr="000C66A2">
        <w:rPr>
          <w:rFonts w:ascii="Georgia" w:hAnsi="Georgia"/>
          <w:szCs w:val="24"/>
        </w:rPr>
        <w:t>VII</w:t>
      </w:r>
      <w:r w:rsidR="009D6609" w:rsidRPr="000C66A2">
        <w:rPr>
          <w:rFonts w:ascii="Georgia" w:hAnsi="Georgia"/>
          <w:szCs w:val="24"/>
        </w:rPr>
        <w:t>.</w:t>
      </w:r>
      <w:r w:rsidR="009D6609" w:rsidRPr="000C66A2">
        <w:rPr>
          <w:rFonts w:ascii="Georgia" w:hAnsi="Georgia"/>
          <w:szCs w:val="24"/>
        </w:rPr>
        <w:tab/>
      </w:r>
      <w:r w:rsidR="00D160D9" w:rsidRPr="000C66A2">
        <w:rPr>
          <w:rFonts w:ascii="Georgia" w:hAnsi="Georgia"/>
          <w:szCs w:val="24"/>
        </w:rPr>
        <w:t>PHASED DISCOVERY</w:t>
      </w:r>
    </w:p>
    <w:p w:rsidR="009D6609" w:rsidRPr="00B93FBE" w:rsidRDefault="009D6609" w:rsidP="000C66A2">
      <w:pPr>
        <w:pStyle w:val="NoSpacing"/>
        <w:spacing w:line="480" w:lineRule="auto"/>
        <w:contextualSpacing/>
        <w:rPr>
          <w:rFonts w:ascii="Georgia" w:hAnsi="Georgia"/>
          <w:szCs w:val="24"/>
        </w:rPr>
      </w:pPr>
      <w:r w:rsidRPr="000C66A2">
        <w:rPr>
          <w:rFonts w:ascii="Georgia" w:hAnsi="Georgia"/>
          <w:szCs w:val="24"/>
        </w:rPr>
        <w:t>When a party propounds disc</w:t>
      </w:r>
      <w:r w:rsidR="00A47197" w:rsidRPr="000C66A2">
        <w:rPr>
          <w:rFonts w:ascii="Georgia" w:hAnsi="Georgia"/>
          <w:szCs w:val="24"/>
        </w:rPr>
        <w:t>overy requests pursuant to Fed.</w:t>
      </w:r>
      <w:r w:rsidR="00105522" w:rsidRPr="000C66A2">
        <w:rPr>
          <w:rFonts w:ascii="Georgia" w:hAnsi="Georgia"/>
          <w:szCs w:val="24"/>
        </w:rPr>
        <w:t xml:space="preserve"> </w:t>
      </w:r>
      <w:r w:rsidR="00A47197" w:rsidRPr="000C66A2">
        <w:rPr>
          <w:rFonts w:ascii="Georgia" w:hAnsi="Georgia"/>
          <w:szCs w:val="24"/>
        </w:rPr>
        <w:t>R.</w:t>
      </w:r>
      <w:r w:rsidR="00105522" w:rsidRPr="000C66A2">
        <w:rPr>
          <w:rFonts w:ascii="Georgia" w:hAnsi="Georgia"/>
          <w:szCs w:val="24"/>
        </w:rPr>
        <w:t xml:space="preserve"> </w:t>
      </w:r>
      <w:r w:rsidR="00A47197" w:rsidRPr="000C66A2">
        <w:rPr>
          <w:rFonts w:ascii="Georgia" w:hAnsi="Georgia"/>
          <w:szCs w:val="24"/>
        </w:rPr>
        <w:t>Civ.</w:t>
      </w:r>
      <w:r w:rsidR="00105522" w:rsidRPr="000C66A2">
        <w:rPr>
          <w:rFonts w:ascii="Georgia" w:hAnsi="Georgia"/>
          <w:szCs w:val="24"/>
        </w:rPr>
        <w:t xml:space="preserve"> </w:t>
      </w:r>
      <w:r w:rsidRPr="000C66A2">
        <w:rPr>
          <w:rFonts w:ascii="Georgia" w:hAnsi="Georgia"/>
          <w:szCs w:val="24"/>
        </w:rPr>
        <w:t>P</w:t>
      </w:r>
      <w:r w:rsidR="00D20125" w:rsidRPr="000C66A2">
        <w:rPr>
          <w:rFonts w:ascii="Georgia" w:hAnsi="Georgia"/>
          <w:szCs w:val="24"/>
        </w:rPr>
        <w:t xml:space="preserve">. </w:t>
      </w:r>
      <w:r w:rsidR="00105522" w:rsidRPr="000C66A2">
        <w:rPr>
          <w:rFonts w:ascii="Georgia" w:hAnsi="Georgia"/>
          <w:szCs w:val="24"/>
        </w:rPr>
        <w:t>3</w:t>
      </w:r>
      <w:r w:rsidRPr="000C66A2">
        <w:rPr>
          <w:rFonts w:ascii="Georgia" w:hAnsi="Georgia"/>
          <w:szCs w:val="24"/>
        </w:rPr>
        <w:t>4, the parties agree to</w:t>
      </w:r>
      <w:r w:rsidR="004A55B9" w:rsidRPr="000C66A2">
        <w:rPr>
          <w:rFonts w:ascii="Georgia" w:hAnsi="Georgia"/>
          <w:szCs w:val="24"/>
        </w:rPr>
        <w:t xml:space="preserve"> phase the production of ESI and</w:t>
      </w:r>
      <w:r w:rsidRPr="000C66A2">
        <w:rPr>
          <w:rFonts w:ascii="Georgia" w:hAnsi="Georgia"/>
          <w:szCs w:val="24"/>
        </w:rPr>
        <w:t xml:space="preserve"> the initial production will be from the following s</w:t>
      </w:r>
      <w:r w:rsidR="00F265B8" w:rsidRPr="000C66A2">
        <w:rPr>
          <w:rFonts w:ascii="Georgia" w:hAnsi="Georgia"/>
          <w:szCs w:val="24"/>
        </w:rPr>
        <w:t xml:space="preserve">ources and custodians: </w:t>
      </w:r>
      <w:r w:rsidR="00F265B8" w:rsidRPr="0074202A">
        <w:rPr>
          <w:rFonts w:ascii="Georgia" w:hAnsi="Georgia"/>
          <w:szCs w:val="24"/>
          <w:u w:val="single"/>
        </w:rPr>
        <w:t>_________________________________________________</w:t>
      </w:r>
      <w:r w:rsidR="00514EF1" w:rsidRPr="0074202A">
        <w:rPr>
          <w:rFonts w:ascii="Georgia" w:hAnsi="Georgia"/>
          <w:szCs w:val="24"/>
          <w:u w:val="single"/>
        </w:rPr>
        <w:t>_____</w:t>
      </w:r>
      <w:r w:rsidR="00F265B8" w:rsidRPr="0074202A">
        <w:rPr>
          <w:rFonts w:ascii="Georgia" w:hAnsi="Georgia"/>
          <w:szCs w:val="24"/>
          <w:u w:val="single"/>
        </w:rPr>
        <w:t>____</w:t>
      </w:r>
      <w:r w:rsidR="0072754F" w:rsidRPr="000C66A2">
        <w:rPr>
          <w:rFonts w:ascii="Georgia" w:hAnsi="Georgia"/>
          <w:szCs w:val="24"/>
        </w:rPr>
        <w:t>.</w:t>
      </w:r>
      <w:r w:rsidR="0072754F" w:rsidRPr="00B93FBE">
        <w:rPr>
          <w:rFonts w:ascii="Georgia" w:hAnsi="Georgia"/>
          <w:szCs w:val="24"/>
        </w:rPr>
        <w:t xml:space="preserve"> </w:t>
      </w:r>
      <w:r w:rsidR="00AB10BC" w:rsidRPr="00B93FBE">
        <w:rPr>
          <w:rFonts w:ascii="Georgia" w:hAnsi="Georgia"/>
          <w:szCs w:val="24"/>
        </w:rPr>
        <w:t xml:space="preserve"> </w:t>
      </w:r>
      <w:r w:rsidRPr="00B93FBE">
        <w:rPr>
          <w:rFonts w:ascii="Georgia" w:hAnsi="Georgia"/>
          <w:szCs w:val="24"/>
        </w:rPr>
        <w:t>Following the initial production, the parties will continue to prioritize the order of subsequent productions.</w:t>
      </w:r>
    </w:p>
    <w:p w:rsidR="009D6609" w:rsidRPr="00B93FBE" w:rsidRDefault="008A71D2" w:rsidP="000C66A2">
      <w:pPr>
        <w:pStyle w:val="Heading1"/>
        <w:spacing w:line="480" w:lineRule="auto"/>
        <w:ind w:firstLine="0"/>
        <w:contextualSpacing/>
        <w:rPr>
          <w:rFonts w:ascii="Georgia" w:hAnsi="Georgia"/>
          <w:szCs w:val="24"/>
        </w:rPr>
      </w:pPr>
      <w:r w:rsidRPr="00B93FBE">
        <w:rPr>
          <w:rFonts w:ascii="Georgia" w:hAnsi="Georgia"/>
          <w:szCs w:val="24"/>
        </w:rPr>
        <w:t>VIII</w:t>
      </w:r>
      <w:r w:rsidR="009D6609" w:rsidRPr="00B93FBE">
        <w:rPr>
          <w:rFonts w:ascii="Georgia" w:hAnsi="Georgia"/>
          <w:szCs w:val="24"/>
        </w:rPr>
        <w:t>.</w:t>
      </w:r>
      <w:r w:rsidR="009D6609" w:rsidRPr="00B93FBE">
        <w:rPr>
          <w:rFonts w:ascii="Georgia" w:hAnsi="Georgia"/>
          <w:szCs w:val="24"/>
        </w:rPr>
        <w:tab/>
        <w:t>DOCUMENTS PROTECTED FROM DISCOVERY</w:t>
      </w:r>
    </w:p>
    <w:p w:rsidR="009D6609" w:rsidRPr="00B93FBE" w:rsidRDefault="008A71D2" w:rsidP="000C66A2">
      <w:pPr>
        <w:pStyle w:val="ListParagraph"/>
        <w:spacing w:before="0" w:line="480" w:lineRule="auto"/>
        <w:ind w:left="720" w:firstLine="0"/>
        <w:contextualSpacing/>
        <w:rPr>
          <w:rFonts w:ascii="Georgia" w:hAnsi="Georgia"/>
          <w:szCs w:val="24"/>
        </w:rPr>
      </w:pPr>
      <w:r w:rsidRPr="00B93FBE">
        <w:rPr>
          <w:rFonts w:ascii="Georgia" w:hAnsi="Georgia"/>
          <w:szCs w:val="24"/>
        </w:rPr>
        <w:t>A.</w:t>
      </w:r>
      <w:r w:rsidR="009D6609" w:rsidRPr="00B93FBE">
        <w:rPr>
          <w:rFonts w:ascii="Georgia" w:hAnsi="Georgia"/>
          <w:szCs w:val="24"/>
        </w:rPr>
        <w:tab/>
        <w:t>Pursuant to Fed</w:t>
      </w:r>
      <w:r w:rsidR="003719C5" w:rsidRPr="00B93FBE">
        <w:rPr>
          <w:rFonts w:ascii="Georgia" w:hAnsi="Georgia"/>
          <w:szCs w:val="24"/>
        </w:rPr>
        <w:t>.</w:t>
      </w:r>
      <w:r w:rsidR="00D20125" w:rsidRPr="00B93FBE">
        <w:rPr>
          <w:rFonts w:ascii="Georgia" w:hAnsi="Georgia"/>
          <w:szCs w:val="24"/>
        </w:rPr>
        <w:t xml:space="preserve"> </w:t>
      </w:r>
      <w:r w:rsidR="009D6609" w:rsidRPr="00B93FBE">
        <w:rPr>
          <w:rFonts w:ascii="Georgia" w:hAnsi="Georgia"/>
          <w:szCs w:val="24"/>
        </w:rPr>
        <w:t>R</w:t>
      </w:r>
      <w:r w:rsidR="00D20125" w:rsidRPr="00B93FBE">
        <w:rPr>
          <w:rFonts w:ascii="Georgia" w:hAnsi="Georgia"/>
          <w:szCs w:val="24"/>
        </w:rPr>
        <w:t xml:space="preserve">. </w:t>
      </w:r>
      <w:r w:rsidR="009D6609" w:rsidRPr="00B93FBE">
        <w:rPr>
          <w:rFonts w:ascii="Georgia" w:hAnsi="Georgia"/>
          <w:szCs w:val="24"/>
        </w:rPr>
        <w:t>Evid</w:t>
      </w:r>
      <w:r w:rsidR="00D20125" w:rsidRPr="00B93FBE">
        <w:rPr>
          <w:rFonts w:ascii="Georgia" w:hAnsi="Georgia"/>
          <w:szCs w:val="24"/>
        </w:rPr>
        <w:t xml:space="preserve">. </w:t>
      </w:r>
      <w:r w:rsidR="009D6609" w:rsidRPr="00B93FBE">
        <w:rPr>
          <w:rFonts w:ascii="Georgia" w:hAnsi="Georgia"/>
          <w:szCs w:val="24"/>
        </w:rPr>
        <w:t>502(d), the production of a privileged or work-product-protected document, whether inadvertent or otherwise, is not a waiver of privilege or protection from discovery in this case or in any other federal or state proceeding</w:t>
      </w:r>
      <w:r w:rsidR="00D20125" w:rsidRPr="00B93FBE">
        <w:rPr>
          <w:rFonts w:ascii="Georgia" w:hAnsi="Georgia"/>
          <w:szCs w:val="24"/>
        </w:rPr>
        <w:t>.</w:t>
      </w:r>
      <w:r w:rsidR="003719C5" w:rsidRPr="00B93FBE">
        <w:rPr>
          <w:rFonts w:ascii="Georgia" w:hAnsi="Georgia"/>
          <w:szCs w:val="24"/>
        </w:rPr>
        <w:t xml:space="preserve">  </w:t>
      </w:r>
      <w:r w:rsidR="00D25700" w:rsidRPr="00B93FBE">
        <w:rPr>
          <w:rFonts w:ascii="Georgia" w:hAnsi="Georgia"/>
          <w:szCs w:val="24"/>
        </w:rPr>
        <w:t>Nothing contained herein, however, is intended to limit a party’s right to conduct a review of ESI for relevance, responsiveness and/or privilege or other protection from discovery</w:t>
      </w:r>
      <w:r w:rsidR="0072754F" w:rsidRPr="00B93FBE">
        <w:rPr>
          <w:rFonts w:ascii="Georgia" w:hAnsi="Georgia"/>
          <w:szCs w:val="24"/>
        </w:rPr>
        <w:t>.</w:t>
      </w:r>
    </w:p>
    <w:p w:rsidR="00EE0118" w:rsidRPr="00B93FBE" w:rsidRDefault="008A71D2" w:rsidP="000C66A2">
      <w:pPr>
        <w:pStyle w:val="ListParagraph"/>
        <w:spacing w:before="0" w:line="480" w:lineRule="auto"/>
        <w:ind w:left="720" w:right="187" w:firstLine="0"/>
        <w:contextualSpacing/>
        <w:rPr>
          <w:rFonts w:ascii="Georgia" w:hAnsi="Georgia"/>
          <w:szCs w:val="24"/>
        </w:rPr>
      </w:pPr>
      <w:r w:rsidRPr="00B93FBE">
        <w:rPr>
          <w:rFonts w:ascii="Georgia" w:hAnsi="Georgia"/>
          <w:szCs w:val="24"/>
        </w:rPr>
        <w:t>B.</w:t>
      </w:r>
      <w:r w:rsidR="009D6609" w:rsidRPr="00B93FBE">
        <w:rPr>
          <w:rFonts w:ascii="Georgia" w:hAnsi="Georgia"/>
          <w:szCs w:val="24"/>
        </w:rPr>
        <w:tab/>
        <w:t>The parties have agreed upon a “quick peek” process pursuant to Fed</w:t>
      </w:r>
      <w:r w:rsidR="003719C5" w:rsidRPr="00B93FBE">
        <w:rPr>
          <w:rFonts w:ascii="Georgia" w:hAnsi="Georgia"/>
          <w:szCs w:val="24"/>
        </w:rPr>
        <w:t>.</w:t>
      </w:r>
      <w:r w:rsidR="00AB10BC" w:rsidRPr="00B93FBE">
        <w:rPr>
          <w:rFonts w:ascii="Georgia" w:hAnsi="Georgia"/>
          <w:szCs w:val="24"/>
        </w:rPr>
        <w:t xml:space="preserve"> </w:t>
      </w:r>
      <w:r w:rsidR="009D6609" w:rsidRPr="00B93FBE">
        <w:rPr>
          <w:rFonts w:ascii="Georgia" w:hAnsi="Georgia"/>
          <w:szCs w:val="24"/>
        </w:rPr>
        <w:t>R</w:t>
      </w:r>
      <w:r w:rsidR="00D20125" w:rsidRPr="00B93FBE">
        <w:rPr>
          <w:rFonts w:ascii="Georgia" w:hAnsi="Georgia"/>
          <w:szCs w:val="24"/>
        </w:rPr>
        <w:t>.</w:t>
      </w:r>
      <w:r w:rsidR="003719C5" w:rsidRPr="00B93FBE">
        <w:rPr>
          <w:rFonts w:ascii="Georgia" w:hAnsi="Georgia"/>
          <w:szCs w:val="24"/>
        </w:rPr>
        <w:t xml:space="preserve"> Civ. </w:t>
      </w:r>
      <w:r w:rsidR="009D6609" w:rsidRPr="00B93FBE">
        <w:rPr>
          <w:rFonts w:ascii="Georgia" w:hAnsi="Georgia"/>
          <w:szCs w:val="24"/>
        </w:rPr>
        <w:t>P</w:t>
      </w:r>
      <w:r w:rsidR="00D20125" w:rsidRPr="00B93FBE">
        <w:rPr>
          <w:rFonts w:ascii="Georgia" w:hAnsi="Georgia"/>
          <w:szCs w:val="24"/>
        </w:rPr>
        <w:t xml:space="preserve">. </w:t>
      </w:r>
      <w:r w:rsidR="003719C5" w:rsidRPr="00B93FBE">
        <w:rPr>
          <w:rFonts w:ascii="Georgia" w:hAnsi="Georgia"/>
          <w:szCs w:val="24"/>
        </w:rPr>
        <w:t>2</w:t>
      </w:r>
      <w:r w:rsidR="009D6609" w:rsidRPr="00B93FBE">
        <w:rPr>
          <w:rFonts w:ascii="Georgia" w:hAnsi="Georgia"/>
          <w:szCs w:val="24"/>
        </w:rPr>
        <w:t xml:space="preserve">6(b)(5) and reserve rights to </w:t>
      </w:r>
      <w:r w:rsidR="00C8696A" w:rsidRPr="00B93FBE">
        <w:rPr>
          <w:rFonts w:ascii="Georgia" w:hAnsi="Georgia"/>
          <w:szCs w:val="24"/>
        </w:rPr>
        <w:t xml:space="preserve">assert privilege </w:t>
      </w:r>
      <w:r w:rsidR="00EE0118" w:rsidRPr="00B93FBE">
        <w:rPr>
          <w:rFonts w:ascii="Georgia" w:hAnsi="Georgia"/>
          <w:szCs w:val="24"/>
        </w:rPr>
        <w:t xml:space="preserve">as follows </w:t>
      </w:r>
      <w:r w:rsidR="00EE0118" w:rsidRPr="0074202A">
        <w:rPr>
          <w:rFonts w:ascii="Georgia" w:hAnsi="Georgia"/>
          <w:szCs w:val="24"/>
          <w:u w:val="single"/>
        </w:rPr>
        <w:t>___________________</w:t>
      </w:r>
      <w:r w:rsidR="00514EF1" w:rsidRPr="0074202A">
        <w:rPr>
          <w:rFonts w:ascii="Georgia" w:hAnsi="Georgia"/>
          <w:szCs w:val="24"/>
          <w:u w:val="single"/>
        </w:rPr>
        <w:t>________________________________</w:t>
      </w:r>
      <w:r w:rsidR="00EE0118" w:rsidRPr="0074202A">
        <w:rPr>
          <w:rFonts w:ascii="Georgia" w:hAnsi="Georgia"/>
          <w:szCs w:val="24"/>
          <w:u w:val="single"/>
        </w:rPr>
        <w:t>_</w:t>
      </w:r>
      <w:r w:rsidR="00514EF1" w:rsidRPr="00B93FBE">
        <w:rPr>
          <w:rFonts w:ascii="Georgia" w:hAnsi="Georgia"/>
          <w:szCs w:val="24"/>
        </w:rPr>
        <w:t>.</w:t>
      </w:r>
    </w:p>
    <w:p w:rsidR="00885F2E" w:rsidRPr="0074202A" w:rsidRDefault="00885F2E" w:rsidP="0074202A">
      <w:pPr>
        <w:spacing w:line="480" w:lineRule="auto"/>
        <w:ind w:right="187"/>
        <w:contextualSpacing/>
        <w:rPr>
          <w:rFonts w:ascii="Georgia" w:hAnsi="Georgia"/>
          <w:sz w:val="24"/>
          <w:szCs w:val="24"/>
        </w:rPr>
      </w:pPr>
      <w:bookmarkStart w:id="2" w:name="_GoBack"/>
      <w:bookmarkEnd w:id="2"/>
    </w:p>
    <w:p w:rsidR="009D6609" w:rsidRPr="0039287B" w:rsidRDefault="008A71D2" w:rsidP="000C66A2">
      <w:pPr>
        <w:pStyle w:val="ListParagraph"/>
        <w:spacing w:before="0" w:line="480" w:lineRule="auto"/>
        <w:ind w:left="720" w:right="187" w:firstLine="0"/>
        <w:contextualSpacing/>
        <w:rPr>
          <w:rFonts w:ascii="Georgia" w:hAnsi="Georgia"/>
          <w:szCs w:val="24"/>
        </w:rPr>
      </w:pPr>
      <w:r>
        <w:rPr>
          <w:rFonts w:ascii="Georgia" w:hAnsi="Georgia"/>
          <w:szCs w:val="24"/>
        </w:rPr>
        <w:lastRenderedPageBreak/>
        <w:t>C.</w:t>
      </w:r>
      <w:r w:rsidR="009D6609" w:rsidRPr="0039287B">
        <w:rPr>
          <w:rFonts w:ascii="Georgia" w:hAnsi="Georgia"/>
          <w:szCs w:val="24"/>
        </w:rPr>
        <w:tab/>
        <w:t>Communications involving trial counsel that post-date the filing of the complaint need not be placed on a privilege log</w:t>
      </w:r>
      <w:r w:rsidR="003719C5" w:rsidRPr="0039287B">
        <w:rPr>
          <w:rFonts w:ascii="Georgia" w:hAnsi="Georgia"/>
          <w:szCs w:val="24"/>
        </w:rPr>
        <w:t>.</w:t>
      </w:r>
      <w:r w:rsidR="001B346B">
        <w:rPr>
          <w:rFonts w:ascii="Georgia" w:hAnsi="Georgia"/>
          <w:szCs w:val="24"/>
        </w:rPr>
        <w:t xml:space="preserve"> </w:t>
      </w:r>
      <w:r w:rsidR="00D20125" w:rsidRPr="0039287B">
        <w:rPr>
          <w:rFonts w:ascii="Georgia" w:hAnsi="Georgia"/>
          <w:szCs w:val="24"/>
        </w:rPr>
        <w:t xml:space="preserve"> </w:t>
      </w:r>
      <w:r w:rsidR="009D6609" w:rsidRPr="0039287B">
        <w:rPr>
          <w:rFonts w:ascii="Georgia" w:hAnsi="Georgia"/>
          <w:szCs w:val="24"/>
        </w:rPr>
        <w:t>Communications may be identified on a privilege log by category, rather than individually, if appropriate</w:t>
      </w:r>
      <w:r w:rsidR="00D20125" w:rsidRPr="0039287B">
        <w:rPr>
          <w:rFonts w:ascii="Georgia" w:hAnsi="Georgia"/>
          <w:szCs w:val="24"/>
        </w:rPr>
        <w:t xml:space="preserve">.   </w:t>
      </w:r>
      <w:r w:rsidR="00AB10BC" w:rsidRPr="0039287B">
        <w:rPr>
          <w:rFonts w:ascii="Georgia" w:hAnsi="Georgia"/>
          <w:szCs w:val="24"/>
        </w:rPr>
        <w:t xml:space="preserve"> </w:t>
      </w:r>
    </w:p>
    <w:p w:rsidR="009D6609" w:rsidRPr="0039287B" w:rsidRDefault="00683D5F" w:rsidP="00B93FBE">
      <w:pPr>
        <w:pStyle w:val="Heading1"/>
        <w:keepNext/>
        <w:spacing w:line="480" w:lineRule="auto"/>
        <w:ind w:firstLine="0"/>
        <w:rPr>
          <w:rFonts w:ascii="Georgia" w:hAnsi="Georgia"/>
          <w:szCs w:val="24"/>
        </w:rPr>
      </w:pPr>
      <w:r>
        <w:rPr>
          <w:rFonts w:ascii="Georgia" w:hAnsi="Georgia"/>
          <w:szCs w:val="24"/>
        </w:rPr>
        <w:t>IX</w:t>
      </w:r>
      <w:r w:rsidR="009D6609" w:rsidRPr="0039287B">
        <w:rPr>
          <w:rFonts w:ascii="Georgia" w:hAnsi="Georgia"/>
          <w:szCs w:val="24"/>
        </w:rPr>
        <w:t>.</w:t>
      </w:r>
      <w:r w:rsidR="009D6609" w:rsidRPr="0039287B">
        <w:rPr>
          <w:rFonts w:ascii="Georgia" w:hAnsi="Georgia"/>
          <w:szCs w:val="24"/>
        </w:rPr>
        <w:tab/>
        <w:t>MODIFICATION</w:t>
      </w:r>
    </w:p>
    <w:p w:rsidR="009D6609" w:rsidRPr="0039287B" w:rsidRDefault="009D6609" w:rsidP="00B93FBE">
      <w:pPr>
        <w:pStyle w:val="BodyText"/>
        <w:spacing w:line="480" w:lineRule="auto"/>
        <w:ind w:right="187" w:firstLine="720"/>
        <w:rPr>
          <w:rFonts w:ascii="Georgia" w:hAnsi="Georgia"/>
          <w:szCs w:val="24"/>
        </w:rPr>
      </w:pPr>
      <w:r w:rsidRPr="0039287B">
        <w:rPr>
          <w:rFonts w:ascii="Georgia" w:hAnsi="Georgia"/>
          <w:szCs w:val="24"/>
        </w:rPr>
        <w:t>This Stipulated Order may be modified by a Stipulated Order of the parties or by the Court for good cause shown.</w:t>
      </w:r>
    </w:p>
    <w:p w:rsidR="006F4DA2" w:rsidRPr="0039287B" w:rsidRDefault="006F4DA2" w:rsidP="00B93FBE">
      <w:pPr>
        <w:pStyle w:val="BodyText"/>
        <w:spacing w:line="480" w:lineRule="auto"/>
        <w:ind w:firstLine="0"/>
        <w:rPr>
          <w:rFonts w:ascii="Georgia" w:hAnsi="Georgia"/>
          <w:b/>
          <w:szCs w:val="24"/>
        </w:rPr>
      </w:pPr>
    </w:p>
    <w:p w:rsidR="006F4DA2" w:rsidRPr="0039287B" w:rsidRDefault="009D6609" w:rsidP="00B93FBE">
      <w:pPr>
        <w:pStyle w:val="BodyText"/>
        <w:spacing w:line="480" w:lineRule="auto"/>
        <w:ind w:firstLine="0"/>
        <w:rPr>
          <w:rFonts w:ascii="Georgia" w:hAnsi="Georgia"/>
          <w:szCs w:val="24"/>
        </w:rPr>
      </w:pPr>
      <w:r w:rsidRPr="0039287B">
        <w:rPr>
          <w:rFonts w:ascii="Georgia" w:hAnsi="Georgia"/>
          <w:b/>
          <w:szCs w:val="24"/>
        </w:rPr>
        <w:t>IT IS SO STIPULATED</w:t>
      </w:r>
      <w:r w:rsidRPr="0039287B">
        <w:rPr>
          <w:rFonts w:ascii="Georgia" w:hAnsi="Georgia"/>
          <w:szCs w:val="24"/>
        </w:rPr>
        <w:t xml:space="preserve">, </w:t>
      </w:r>
      <w:r w:rsidR="006F4DA2" w:rsidRPr="0039287B">
        <w:rPr>
          <w:rFonts w:ascii="Georgia" w:hAnsi="Georgia"/>
          <w:szCs w:val="24"/>
        </w:rPr>
        <w:t>through Counsel of Record.</w:t>
      </w:r>
    </w:p>
    <w:p w:rsidR="006F4DA2" w:rsidRPr="0039287B" w:rsidRDefault="006F4DA2" w:rsidP="00B93FBE">
      <w:pPr>
        <w:pStyle w:val="BodyText"/>
        <w:spacing w:line="480" w:lineRule="auto"/>
        <w:ind w:firstLine="0"/>
        <w:rPr>
          <w:rFonts w:ascii="Georgia" w:hAnsi="Georgi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030"/>
      </w:tblGrid>
      <w:tr w:rsidR="00411E2C" w:rsidRPr="0039287B" w:rsidTr="00A01940">
        <w:tc>
          <w:tcPr>
            <w:tcW w:w="3060" w:type="dxa"/>
          </w:tcPr>
          <w:p w:rsidR="00411E2C" w:rsidRPr="0039287B" w:rsidRDefault="00411E2C" w:rsidP="00B93FBE">
            <w:pPr>
              <w:spacing w:line="480" w:lineRule="auto"/>
              <w:rPr>
                <w:rFonts w:ascii="Georgia" w:hAnsi="Georgia"/>
                <w:sz w:val="24"/>
                <w:szCs w:val="24"/>
              </w:rPr>
            </w:pPr>
            <w:r w:rsidRPr="0039287B">
              <w:rPr>
                <w:rFonts w:ascii="Georgia" w:hAnsi="Georgia"/>
                <w:sz w:val="24"/>
                <w:szCs w:val="24"/>
              </w:rPr>
              <w:t>Dated:</w:t>
            </w:r>
          </w:p>
        </w:tc>
        <w:tc>
          <w:tcPr>
            <w:tcW w:w="6030" w:type="dxa"/>
            <w:tcBorders>
              <w:bottom w:val="single" w:sz="4" w:space="0" w:color="auto"/>
            </w:tcBorders>
          </w:tcPr>
          <w:p w:rsidR="00411E2C" w:rsidRPr="0039287B" w:rsidRDefault="00411E2C" w:rsidP="00B93FBE">
            <w:pPr>
              <w:spacing w:line="480" w:lineRule="auto"/>
              <w:rPr>
                <w:rFonts w:ascii="Georgia" w:hAnsi="Georgia"/>
                <w:sz w:val="24"/>
                <w:szCs w:val="24"/>
              </w:rPr>
            </w:pPr>
          </w:p>
        </w:tc>
      </w:tr>
      <w:tr w:rsidR="00411E2C" w:rsidRPr="0039287B" w:rsidTr="00A01940">
        <w:tc>
          <w:tcPr>
            <w:tcW w:w="3060" w:type="dxa"/>
          </w:tcPr>
          <w:p w:rsidR="00411E2C" w:rsidRPr="0039287B" w:rsidRDefault="00411E2C" w:rsidP="00B93FBE">
            <w:pPr>
              <w:spacing w:line="480" w:lineRule="auto"/>
              <w:rPr>
                <w:rFonts w:ascii="Georgia" w:hAnsi="Georgia"/>
                <w:sz w:val="24"/>
                <w:szCs w:val="24"/>
              </w:rPr>
            </w:pPr>
          </w:p>
        </w:tc>
        <w:tc>
          <w:tcPr>
            <w:tcW w:w="6030" w:type="dxa"/>
            <w:tcBorders>
              <w:top w:val="single" w:sz="4" w:space="0" w:color="auto"/>
            </w:tcBorders>
          </w:tcPr>
          <w:p w:rsidR="00411E2C" w:rsidRPr="0039287B" w:rsidRDefault="006F4DA2" w:rsidP="00FB55CB">
            <w:pPr>
              <w:spacing w:before="120" w:line="480" w:lineRule="auto"/>
              <w:rPr>
                <w:rFonts w:ascii="Georgia" w:hAnsi="Georgia"/>
                <w:sz w:val="24"/>
                <w:szCs w:val="24"/>
              </w:rPr>
            </w:pPr>
            <w:r w:rsidRPr="0039287B">
              <w:rPr>
                <w:rFonts w:ascii="Georgia" w:hAnsi="Georgia"/>
                <w:sz w:val="24"/>
                <w:szCs w:val="24"/>
              </w:rPr>
              <w:t>Counsel for P</w:t>
            </w:r>
            <w:r w:rsidR="00411E2C" w:rsidRPr="0039287B">
              <w:rPr>
                <w:rFonts w:ascii="Georgia" w:hAnsi="Georgia"/>
                <w:sz w:val="24"/>
                <w:szCs w:val="24"/>
              </w:rPr>
              <w:t>laintiff</w:t>
            </w:r>
            <w:r w:rsidR="00BB4A3B" w:rsidRPr="0039287B">
              <w:rPr>
                <w:rFonts w:ascii="Georgia" w:hAnsi="Georgia"/>
                <w:sz w:val="24"/>
                <w:szCs w:val="24"/>
              </w:rPr>
              <w:t>(s)</w:t>
            </w:r>
          </w:p>
        </w:tc>
      </w:tr>
      <w:tr w:rsidR="00411E2C" w:rsidRPr="0039287B" w:rsidTr="00A01940">
        <w:trPr>
          <w:trHeight w:val="513"/>
        </w:trPr>
        <w:tc>
          <w:tcPr>
            <w:tcW w:w="3060" w:type="dxa"/>
            <w:vAlign w:val="bottom"/>
          </w:tcPr>
          <w:p w:rsidR="00411E2C" w:rsidRPr="0039287B" w:rsidRDefault="00411E2C" w:rsidP="00B93FBE">
            <w:pPr>
              <w:spacing w:line="480" w:lineRule="auto"/>
              <w:ind w:right="-103"/>
              <w:rPr>
                <w:rFonts w:ascii="Georgia" w:hAnsi="Georgia"/>
                <w:sz w:val="24"/>
                <w:szCs w:val="24"/>
              </w:rPr>
            </w:pPr>
            <w:r w:rsidRPr="0039287B">
              <w:rPr>
                <w:rFonts w:ascii="Georgia" w:hAnsi="Georgia"/>
                <w:sz w:val="24"/>
                <w:szCs w:val="24"/>
              </w:rPr>
              <w:t>Dated:</w:t>
            </w:r>
          </w:p>
        </w:tc>
        <w:tc>
          <w:tcPr>
            <w:tcW w:w="6030" w:type="dxa"/>
            <w:tcBorders>
              <w:bottom w:val="single" w:sz="4" w:space="0" w:color="auto"/>
            </w:tcBorders>
            <w:vAlign w:val="bottom"/>
          </w:tcPr>
          <w:p w:rsidR="00411E2C" w:rsidRPr="0039287B" w:rsidRDefault="00411E2C" w:rsidP="00B93FBE">
            <w:pPr>
              <w:spacing w:line="480" w:lineRule="auto"/>
              <w:jc w:val="center"/>
              <w:rPr>
                <w:rFonts w:ascii="Georgia" w:hAnsi="Georgia"/>
                <w:sz w:val="24"/>
                <w:szCs w:val="24"/>
                <w:u w:val="single"/>
              </w:rPr>
            </w:pPr>
          </w:p>
        </w:tc>
      </w:tr>
      <w:tr w:rsidR="00411E2C" w:rsidRPr="0039287B" w:rsidTr="00A01940">
        <w:tc>
          <w:tcPr>
            <w:tcW w:w="3060" w:type="dxa"/>
          </w:tcPr>
          <w:p w:rsidR="00411E2C" w:rsidRPr="0039287B" w:rsidRDefault="00411E2C" w:rsidP="00B93FBE">
            <w:pPr>
              <w:spacing w:line="480" w:lineRule="auto"/>
              <w:rPr>
                <w:rFonts w:ascii="Georgia" w:hAnsi="Georgia"/>
                <w:sz w:val="24"/>
                <w:szCs w:val="24"/>
              </w:rPr>
            </w:pPr>
          </w:p>
        </w:tc>
        <w:tc>
          <w:tcPr>
            <w:tcW w:w="6030" w:type="dxa"/>
            <w:tcBorders>
              <w:top w:val="single" w:sz="4" w:space="0" w:color="auto"/>
            </w:tcBorders>
          </w:tcPr>
          <w:p w:rsidR="00411E2C" w:rsidRPr="0039287B" w:rsidRDefault="006F4DA2" w:rsidP="00FB55CB">
            <w:pPr>
              <w:spacing w:before="120" w:line="480" w:lineRule="auto"/>
              <w:rPr>
                <w:rFonts w:ascii="Georgia" w:hAnsi="Georgia"/>
                <w:sz w:val="24"/>
                <w:szCs w:val="24"/>
              </w:rPr>
            </w:pPr>
            <w:r w:rsidRPr="0039287B">
              <w:rPr>
                <w:rFonts w:ascii="Georgia" w:hAnsi="Georgia"/>
                <w:sz w:val="24"/>
                <w:szCs w:val="24"/>
              </w:rPr>
              <w:t>Counsel for D</w:t>
            </w:r>
            <w:r w:rsidR="00411E2C" w:rsidRPr="0039287B">
              <w:rPr>
                <w:rFonts w:ascii="Georgia" w:hAnsi="Georgia"/>
                <w:sz w:val="24"/>
                <w:szCs w:val="24"/>
              </w:rPr>
              <w:t>efendant</w:t>
            </w:r>
            <w:r w:rsidR="00BB4A3B" w:rsidRPr="0039287B">
              <w:rPr>
                <w:rFonts w:ascii="Georgia" w:hAnsi="Georgia"/>
                <w:sz w:val="24"/>
                <w:szCs w:val="24"/>
              </w:rPr>
              <w:t>(s)</w:t>
            </w:r>
          </w:p>
        </w:tc>
      </w:tr>
    </w:tbl>
    <w:p w:rsidR="006F4DA2" w:rsidRPr="0039287B" w:rsidRDefault="006F4DA2" w:rsidP="00B93FBE">
      <w:pPr>
        <w:spacing w:line="480" w:lineRule="auto"/>
        <w:rPr>
          <w:rFonts w:ascii="Georgia" w:hAnsi="Georgia"/>
          <w:sz w:val="24"/>
          <w:szCs w:val="24"/>
        </w:rPr>
      </w:pPr>
    </w:p>
    <w:p w:rsidR="00757F08" w:rsidRPr="0039287B" w:rsidRDefault="00757F08" w:rsidP="00B93FBE">
      <w:pPr>
        <w:spacing w:line="480" w:lineRule="auto"/>
        <w:rPr>
          <w:rFonts w:ascii="Georgia" w:hAnsi="Georgia"/>
          <w:sz w:val="24"/>
          <w:szCs w:val="24"/>
        </w:rPr>
      </w:pPr>
      <w:r w:rsidRPr="0039287B">
        <w:rPr>
          <w:rFonts w:ascii="Georgia" w:hAnsi="Georgia"/>
          <w:b/>
          <w:bCs/>
          <w:sz w:val="24"/>
          <w:szCs w:val="24"/>
        </w:rPr>
        <w:t xml:space="preserve">IT IS ORDERED </w:t>
      </w:r>
      <w:r w:rsidRPr="0039287B">
        <w:rPr>
          <w:rFonts w:ascii="Georgia" w:hAnsi="Georgia"/>
          <w:sz w:val="24"/>
          <w:szCs w:val="24"/>
        </w:rPr>
        <w:t>that the forgoing Agreement is appr</w:t>
      </w:r>
      <w:r w:rsidR="00411E2C" w:rsidRPr="0039287B">
        <w:rPr>
          <w:rFonts w:ascii="Georgia" w:hAnsi="Georgia"/>
          <w:sz w:val="24"/>
          <w:szCs w:val="24"/>
        </w:rPr>
        <w:t>oved</w:t>
      </w:r>
      <w:r w:rsidR="0072754F">
        <w:rPr>
          <w:rFonts w:ascii="Georgia" w:hAnsi="Georgia"/>
          <w:sz w:val="24"/>
          <w:szCs w:val="24"/>
        </w:rPr>
        <w:t>.</w:t>
      </w:r>
    </w:p>
    <w:p w:rsidR="006F4DA2" w:rsidRPr="0039287B" w:rsidRDefault="006F4DA2" w:rsidP="00B93FBE">
      <w:pPr>
        <w:spacing w:line="480" w:lineRule="auto"/>
        <w:rPr>
          <w:rFonts w:ascii="Georgia" w:hAnsi="Georg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940"/>
      </w:tblGrid>
      <w:tr w:rsidR="00EE4BEA" w:rsidRPr="0039287B" w:rsidTr="006F4DA2">
        <w:tc>
          <w:tcPr>
            <w:tcW w:w="3078" w:type="dxa"/>
          </w:tcPr>
          <w:p w:rsidR="00EE4BEA" w:rsidRPr="0039287B" w:rsidRDefault="00EE4BEA" w:rsidP="00B93FBE">
            <w:pPr>
              <w:pStyle w:val="Signatureblockdate"/>
              <w:widowControl w:val="0"/>
              <w:spacing w:line="480" w:lineRule="auto"/>
              <w:ind w:left="0"/>
              <w:jc w:val="both"/>
              <w:rPr>
                <w:rFonts w:ascii="Georgia" w:hAnsi="Georgia"/>
                <w:sz w:val="24"/>
                <w:szCs w:val="24"/>
              </w:rPr>
            </w:pPr>
            <w:r w:rsidRPr="0039287B">
              <w:rPr>
                <w:rFonts w:ascii="Georgia" w:hAnsi="Georgia"/>
                <w:sz w:val="24"/>
                <w:szCs w:val="24"/>
              </w:rPr>
              <w:t>Dated:</w:t>
            </w:r>
          </w:p>
        </w:tc>
        <w:tc>
          <w:tcPr>
            <w:tcW w:w="5940" w:type="dxa"/>
            <w:tcBorders>
              <w:bottom w:val="single" w:sz="4" w:space="0" w:color="auto"/>
            </w:tcBorders>
          </w:tcPr>
          <w:p w:rsidR="00EE4BEA" w:rsidRPr="0039287B" w:rsidRDefault="00EE4BEA" w:rsidP="00B93FBE">
            <w:pPr>
              <w:pStyle w:val="Signatureblockdate"/>
              <w:widowControl w:val="0"/>
              <w:spacing w:line="480" w:lineRule="auto"/>
              <w:ind w:left="0"/>
              <w:jc w:val="both"/>
              <w:rPr>
                <w:rFonts w:ascii="Georgia" w:hAnsi="Georgia"/>
                <w:sz w:val="24"/>
                <w:szCs w:val="24"/>
                <w:u w:val="single"/>
              </w:rPr>
            </w:pPr>
          </w:p>
        </w:tc>
      </w:tr>
      <w:tr w:rsidR="00EE4BEA" w:rsidRPr="0039287B" w:rsidTr="006F4DA2">
        <w:tc>
          <w:tcPr>
            <w:tcW w:w="3078" w:type="dxa"/>
          </w:tcPr>
          <w:p w:rsidR="00EE4BEA" w:rsidRPr="0039287B" w:rsidRDefault="00EE4BEA" w:rsidP="00B93FBE">
            <w:pPr>
              <w:pStyle w:val="Signatureblockdate"/>
              <w:widowControl w:val="0"/>
              <w:spacing w:line="480" w:lineRule="auto"/>
              <w:ind w:left="0"/>
              <w:jc w:val="both"/>
              <w:rPr>
                <w:rFonts w:ascii="Georgia" w:hAnsi="Georgia"/>
                <w:b/>
                <w:bCs/>
                <w:i/>
                <w:sz w:val="24"/>
                <w:szCs w:val="24"/>
              </w:rPr>
            </w:pPr>
          </w:p>
        </w:tc>
        <w:tc>
          <w:tcPr>
            <w:tcW w:w="5940" w:type="dxa"/>
            <w:tcBorders>
              <w:top w:val="single" w:sz="4" w:space="0" w:color="auto"/>
            </w:tcBorders>
          </w:tcPr>
          <w:p w:rsidR="00DE474A" w:rsidRPr="0039287B" w:rsidRDefault="00712DC5" w:rsidP="00FB55CB">
            <w:pPr>
              <w:pStyle w:val="Signatureblockdate"/>
              <w:widowControl w:val="0"/>
              <w:spacing w:before="120" w:line="240" w:lineRule="auto"/>
              <w:ind w:left="0"/>
              <w:rPr>
                <w:rFonts w:ascii="Georgia" w:hAnsi="Georgia"/>
                <w:sz w:val="24"/>
                <w:szCs w:val="24"/>
              </w:rPr>
            </w:pPr>
            <w:r>
              <w:rPr>
                <w:rFonts w:ascii="Georgia" w:hAnsi="Georgia"/>
                <w:sz w:val="24"/>
                <w:szCs w:val="24"/>
              </w:rPr>
              <w:t>HONORABLE AUTUMN D. SPAETH</w:t>
            </w:r>
          </w:p>
          <w:p w:rsidR="00EE4BEA" w:rsidRPr="0039287B" w:rsidRDefault="00411E2C" w:rsidP="00FB55CB">
            <w:pPr>
              <w:pStyle w:val="Signatureblockdate"/>
              <w:widowControl w:val="0"/>
              <w:spacing w:line="240" w:lineRule="auto"/>
              <w:ind w:left="0"/>
              <w:rPr>
                <w:rFonts w:ascii="Georgia" w:hAnsi="Georgia"/>
                <w:sz w:val="24"/>
                <w:szCs w:val="24"/>
              </w:rPr>
            </w:pPr>
            <w:r w:rsidRPr="0039287B">
              <w:rPr>
                <w:rFonts w:ascii="Georgia" w:hAnsi="Georgia"/>
                <w:sz w:val="24"/>
                <w:szCs w:val="24"/>
              </w:rPr>
              <w:t>U</w:t>
            </w:r>
            <w:r w:rsidR="00BE1106" w:rsidRPr="0039287B">
              <w:rPr>
                <w:rFonts w:ascii="Georgia" w:hAnsi="Georgia"/>
                <w:sz w:val="24"/>
                <w:szCs w:val="24"/>
              </w:rPr>
              <w:t>nited States Magistrate Judge</w:t>
            </w:r>
          </w:p>
        </w:tc>
      </w:tr>
    </w:tbl>
    <w:p w:rsidR="00296A1C" w:rsidRPr="0039287B" w:rsidRDefault="00296A1C" w:rsidP="00B93FBE">
      <w:pPr>
        <w:pStyle w:val="Signatureblockdate"/>
        <w:widowControl w:val="0"/>
        <w:spacing w:line="480" w:lineRule="auto"/>
        <w:ind w:left="0"/>
        <w:jc w:val="both"/>
        <w:rPr>
          <w:rFonts w:ascii="Georgia" w:hAnsi="Georgia"/>
          <w:sz w:val="24"/>
          <w:szCs w:val="24"/>
        </w:rPr>
      </w:pPr>
    </w:p>
    <w:p w:rsidR="00296A1C" w:rsidRPr="0039287B" w:rsidRDefault="00296A1C" w:rsidP="00B93FBE">
      <w:pPr>
        <w:spacing w:line="480" w:lineRule="auto"/>
        <w:rPr>
          <w:rFonts w:ascii="Georgia" w:hAnsi="Georgia"/>
          <w:sz w:val="24"/>
          <w:szCs w:val="24"/>
        </w:rPr>
      </w:pPr>
    </w:p>
    <w:sectPr w:rsidR="00296A1C" w:rsidRPr="0039287B" w:rsidSect="006B33E8">
      <w:headerReference w:type="default" r:id="rId11"/>
      <w:footerReference w:type="default" r:id="rId12"/>
      <w:pgSz w:w="12240" w:h="15840" w:code="1"/>
      <w:pgMar w:top="1440" w:right="1440" w:bottom="1440" w:left="1440" w:header="576"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DA2" w:rsidRDefault="006F4DA2">
      <w:r>
        <w:separator/>
      </w:r>
    </w:p>
  </w:endnote>
  <w:endnote w:type="continuationSeparator" w:id="0">
    <w:p w:rsidR="006F4DA2" w:rsidRDefault="006F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A2" w:rsidRPr="007E0425" w:rsidRDefault="00EF456C" w:rsidP="006F4DA2">
    <w:pPr>
      <w:pStyle w:val="Footer"/>
      <w:tabs>
        <w:tab w:val="clear" w:pos="4320"/>
        <w:tab w:val="center" w:pos="4770"/>
      </w:tabs>
      <w:spacing w:line="240" w:lineRule="auto"/>
      <w:rPr>
        <w:rFonts w:ascii="Georgia" w:hAnsi="Georgia"/>
        <w:sz w:val="24"/>
        <w:szCs w:val="24"/>
      </w:rPr>
    </w:pPr>
    <w:r w:rsidRPr="007E0425">
      <w:rPr>
        <w:rFonts w:ascii="Georgia" w:hAnsi="Georgia"/>
        <w:sz w:val="24"/>
        <w:szCs w:val="24"/>
      </w:rPr>
      <w:t>7/2018</w:t>
    </w:r>
    <w:r w:rsidR="006F4DA2" w:rsidRPr="007E0425">
      <w:rPr>
        <w:rFonts w:ascii="Georgia" w:hAnsi="Georgia"/>
        <w:sz w:val="24"/>
        <w:szCs w:val="24"/>
      </w:rPr>
      <w:tab/>
    </w:r>
    <w:r w:rsidR="006B33E8" w:rsidRPr="007E0425">
      <w:rPr>
        <w:rFonts w:ascii="Georgia" w:hAnsi="Georgia"/>
        <w:sz w:val="24"/>
        <w:szCs w:val="24"/>
      </w:rPr>
      <w:fldChar w:fldCharType="begin"/>
    </w:r>
    <w:r w:rsidR="006B33E8" w:rsidRPr="007E0425">
      <w:rPr>
        <w:rFonts w:ascii="Georgia" w:hAnsi="Georgia"/>
        <w:sz w:val="24"/>
        <w:szCs w:val="24"/>
      </w:rPr>
      <w:instrText xml:space="preserve"> PAGE   \* MERGEFORMAT </w:instrText>
    </w:r>
    <w:r w:rsidR="006B33E8" w:rsidRPr="007E0425">
      <w:rPr>
        <w:rFonts w:ascii="Georgia" w:hAnsi="Georgia"/>
        <w:sz w:val="24"/>
        <w:szCs w:val="24"/>
      </w:rPr>
      <w:fldChar w:fldCharType="separate"/>
    </w:r>
    <w:r w:rsidR="0043637A">
      <w:rPr>
        <w:rFonts w:ascii="Georgia" w:hAnsi="Georgia"/>
        <w:noProof/>
        <w:sz w:val="24"/>
        <w:szCs w:val="24"/>
      </w:rPr>
      <w:t>4</w:t>
    </w:r>
    <w:r w:rsidR="006B33E8" w:rsidRPr="007E0425">
      <w:rPr>
        <w:rFonts w:ascii="Georgia" w:hAnsi="Georgia"/>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DA2" w:rsidRDefault="006F4DA2">
      <w:r>
        <w:separator/>
      </w:r>
    </w:p>
  </w:footnote>
  <w:footnote w:type="continuationSeparator" w:id="0">
    <w:p w:rsidR="006F4DA2" w:rsidRDefault="006F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DA2" w:rsidRPr="00E627E6" w:rsidRDefault="006F4DA2">
    <w:pPr>
      <w:pStyle w:val="Header"/>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59264" behindDoc="0" locked="0" layoutInCell="1" allowOverlap="1" wp14:anchorId="566473DB" wp14:editId="66BD7A7D">
              <wp:simplePos x="0" y="0"/>
              <wp:positionH relativeFrom="margin">
                <wp:posOffset>-633984</wp:posOffset>
              </wp:positionH>
              <wp:positionV relativeFrom="margin">
                <wp:align>top</wp:align>
              </wp:positionV>
              <wp:extent cx="457200" cy="8241792"/>
              <wp:effectExtent l="0" t="0" r="0" b="698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4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3</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4</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5</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6</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7</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8</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9</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10</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11</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12</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13</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14</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15</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16</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17</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18</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19</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20</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21</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22</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23</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24</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25</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26</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27</w:t>
                          </w:r>
                        </w:p>
                        <w:p w:rsidR="00F117EF"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28</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29</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30</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31</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66473DB" id="_x0000_t202" coordsize="21600,21600" o:spt="202" path="m,l,21600r21600,l21600,xe">
              <v:stroke joinstyle="miter"/>
              <v:path gradientshapeok="t" o:connecttype="rect"/>
            </v:shapetype>
            <v:shape id="LineNumbers" o:spid="_x0000_s1026" type="#_x0000_t202" style="position:absolute;margin-left:-49.9pt;margin-top:0;width:36pt;height:648.9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" stroked="f">
              <v:textbox inset="0,0,0,0">
                <w:txbxContent>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3</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4</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5</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6</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7</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8</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9</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10</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11</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12</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13</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14</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15</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16</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17</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18</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19</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20</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21</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22</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23</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24</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25</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26</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27</w:t>
                    </w:r>
                  </w:p>
                  <w:p w:rsidR="00F117EF"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28</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29</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30</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31</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32</w:t>
                    </w:r>
                  </w:p>
                </w:txbxContent>
              </v:textbox>
              <w10:wrap anchorx="margin" anchory="margin"/>
            </v:shape>
          </w:pict>
        </mc:Fallback>
      </mc:AlternateContent>
    </w:r>
    <w:r>
      <w:rPr>
        <w:rFonts w:ascii="Times New Roman" w:hAnsi="Times New Roman"/>
        <w:i/>
        <w:noProof/>
        <w:sz w:val="24"/>
        <w:szCs w:val="24"/>
      </w:rPr>
      <mc:AlternateContent>
        <mc:Choice Requires="wps">
          <w:drawing>
            <wp:anchor distT="0" distB="0" distL="114300" distR="114300" simplePos="0" relativeHeight="251658240" behindDoc="0" locked="0" layoutInCell="1" allowOverlap="1" wp14:anchorId="0E10F6C3" wp14:editId="3BD75927">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ECE173"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rFonts w:ascii="Times New Roman" w:hAnsi="Times New Roman"/>
        <w:i/>
        <w:noProof/>
        <w:sz w:val="24"/>
        <w:szCs w:val="24"/>
      </w:rPr>
      <mc:AlternateContent>
        <mc:Choice Requires="wps">
          <w:drawing>
            <wp:anchor distT="0" distB="0" distL="114300" distR="114300" simplePos="0" relativeHeight="251657216" behindDoc="0" locked="0" layoutInCell="1" allowOverlap="1" wp14:anchorId="4F83FD7E" wp14:editId="15A099D3">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ABA244"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rFonts w:ascii="Times New Roman" w:hAnsi="Times New Roman"/>
        <w:i/>
        <w:noProof/>
        <w:sz w:val="24"/>
        <w:szCs w:val="24"/>
      </w:rPr>
      <mc:AlternateContent>
        <mc:Choice Requires="wps">
          <w:drawing>
            <wp:anchor distT="0" distB="0" distL="114300" distR="114300" simplePos="0" relativeHeight="251656192" behindDoc="0" locked="0" layoutInCell="1" allowOverlap="1" wp14:anchorId="4D39FF54" wp14:editId="450524E3">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883D8"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1074"/>
    <w:multiLevelType w:val="hybridMultilevel"/>
    <w:tmpl w:val="4BF44228"/>
    <w:lvl w:ilvl="0" w:tplc="CFAA3D4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AB5380"/>
    <w:multiLevelType w:val="hybridMultilevel"/>
    <w:tmpl w:val="235CC854"/>
    <w:lvl w:ilvl="0" w:tplc="D83E728C">
      <w:start w:val="1"/>
      <w:numFmt w:val="bullet"/>
      <w:lvlText w:val=""/>
      <w:lvlJc w:val="left"/>
      <w:pPr>
        <w:tabs>
          <w:tab w:val="num" w:pos="1080"/>
        </w:tabs>
        <w:ind w:left="1080" w:hanging="360"/>
      </w:pPr>
      <w:rPr>
        <w:rFonts w:ascii="Symbol" w:hAnsi="Symbo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AE14AF"/>
    <w:multiLevelType w:val="hybridMultilevel"/>
    <w:tmpl w:val="75EC82C4"/>
    <w:lvl w:ilvl="0" w:tplc="E82C5C8E">
      <w:start w:val="1"/>
      <w:numFmt w:val="bullet"/>
      <w:lvlText w:val=""/>
      <w:lvlJc w:val="left"/>
      <w:pPr>
        <w:tabs>
          <w:tab w:val="num" w:pos="1080"/>
        </w:tabs>
        <w:ind w:left="1080" w:hanging="360"/>
      </w:pPr>
      <w:rPr>
        <w:rFonts w:ascii="Symbol" w:hAnsi="Symbo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1A65AF"/>
    <w:multiLevelType w:val="hybridMultilevel"/>
    <w:tmpl w:val="B906BCC4"/>
    <w:lvl w:ilvl="0" w:tplc="0F80E6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8B51007"/>
    <w:multiLevelType w:val="hybridMultilevel"/>
    <w:tmpl w:val="2A80E076"/>
    <w:lvl w:ilvl="0" w:tplc="0F80E6F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ADA4960"/>
    <w:multiLevelType w:val="multilevel"/>
    <w:tmpl w:val="75EC82C4"/>
    <w:lvl w:ilvl="0">
      <w:start w:val="1"/>
      <w:numFmt w:val="bullet"/>
      <w:lvlText w:val=""/>
      <w:lvlJc w:val="left"/>
      <w:pPr>
        <w:tabs>
          <w:tab w:val="num" w:pos="1080"/>
        </w:tabs>
        <w:ind w:left="1080" w:hanging="360"/>
      </w:pPr>
      <w:rPr>
        <w:rFonts w:ascii="Symbol" w:hAnsi="Symbol" w:hint="default"/>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덈͐⼞耀ﰀ$䀀⼞͠͠데͐퓢耀͠䀀퓢老͠돨͐氀滑͠耀쳍䀀氀͠籠͠耀-䀀呂͠濾͠쀀쀀琉͠龍͠籠͠쀀쀀쀀宅͠礼͠靖͠璉͠耀쀀쀀梅͠賓͠理͠䀀彩͠쀀練͠醙͠쀀쀀﫼͠ﬄ͠ᐸ͠彩͠쀀쀀쀀רּ͠פּ͠fule䀹͠耀쀀쀀ﮄ͠ﮔ͠䧀 ﬤ͠䀀﯄͠쀀ﯠ͠ﰄ͠ 쀀ﰬ͠ﱄ͠Љ﯄͠쀀 쀀ﱸ͠쀀ﲄ͠ﰔ͠耀_x000a_쀀ﳄ͠"/>
    <w:docVar w:name="CaptionBoxStyle" w:val="橄ㄴҦ찔㈇"/>
    <w:docVar w:name="CourtAlignment" w:val="w:docVa"/>
    <w:docVar w:name="CourtName" w:val="_x000a_Ŭ㥂Ƿ蟰翿훰Ғ㥂Ǘ⠀҈㥂Ǳ蟰翿훰Ғ㥈Ǚ⠀҈㥈Ǳ蟰翿훰Ғ㥂ǘ⠀҈㥂ǲ蟰翿훰Ғ㥈ǚ⠀҈㥈ǲ蟰ఀ翿훰Ғ㥊Ǜ⠀҈㥊Ƿ蟰翿훰Ғ㥊ǜ⠀҈㥊Ǳ蟰翿훰Ғ㥎Ǟ⠀҈㥎Ǳ蟰翿훰Ғ㥊ǝ⠀҈㥊ǲ蟰翿"/>
    <w:docVar w:name="FirmInFtr" w:val=",ϲ￶࿿盠Ԕ｣࿿〔ԓ ࿿〨ԓ ࿿ꋌ؁ￂ_x000a_࿿぀ԓﾶ࿿嗠΃ﻼ࿿鄔͋ﾨ࿿Შϲﻻ࿿ϲﾩ࿿峀՜ｌ࿿ͨｋ࿿᳐ϲﻺ࿿ᲀϲﻹ ࿿眀Ԕﻸ!࿿얀·￶&quot;࿿"/>
    <w:docVar w:name="FirmInSigBlkStyle" w:val="灤ŭ⬞)-⬞)炄ŭ炔ŭ쳍㣍쳍炤ŭ炼ŭ烄ŭ샤烤ŭ烤ŭ焄ŭ샤⬳焤ŭ焴ŭ煄ŭ⬳煜ŭ煤ŭ熄ŭ熄ŭᝊ⬳熤ŭ  燄ŭ燔ŭ⬳燤ŭ燼ŭ爄ŭ涰⬳爤ŭ爤ŭ%%牄ŭ飣⬳牤ŭ牴ŭ!犄ŭ쐖⬳犜ŭ犤ŭ狄ŭ狄ŭ⬳狤ŭ猄ŭ猔ŭꇸͫꉌͫ͹猤ŭ㋀ئ੠ㆌ耀猼ŭ䀀趚獄ŭ鴠΄ꞹㅕ耀䵟䀀鼀΄ꞹㅕ耀蠕䀀ᕬ怀ꀀ΄ꞹㅕក"/>
    <w:docVar w:name="FirstLineNum"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
    <w:docVar w:name="FirstPleadingLine" w:val="w:continuationSeparat"/>
    <w:docVar w:name="Font" w:val="橄ㄴҦ찔㈇ԋ͙È䠠΃㣀ϲ賐 䠠΃ŐԋḀ"/>
    <w:docVar w:name="FSigBlkYes"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
    <w:docVar w:name="FSignWith"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
    <w:docVar w:name="FSummaryInFtr"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쀀 쀀ﱸ͠쀀ﲄ͠ﰔ͠耀_x000a_쀀ﳄ͠쀀ﳄ͠ﱤ͠䀀ﴄ͠쀀﵄͠ﵜ͠쀀쀀ﶄ͠ﴄ͠ﶨ͠㆚쀀㆚쀀ﷄ͠ﵔ͠ﷴ͠쀀㆚쀀㆚쀀︄͠㆚﹀͠耀㆚㆚쀀㆚쀀ﺌ͠ﷴ͠䀀㆚㆚N㆚ﻘ͠﹄͠耀䠀䀀쀀耀䀀쀀耀耀䀀Ｄ͠ﺔ͠耀ࠀ䀀ᰀ耀䀀氀Ǩ耀耀䀀ﻤ͠耀␀&quot;䀀耀䀀氀k耀耀䀀Ῥ㍛᫕ई耀-䀀耀䀀:耀耀䀀⅄㖄᯵३ᰒॳ↬㘪ᰮॼ"/>
    <w:docVar w:name="IncludeDate" w:val="CaptionBoxStyl"/>
    <w:docVar w:name="IncludeLineNumbers" w:val="@ ¢¤¦¨ª¬°ā쀀ā쀀쀀ā耀쀀ā䀀쀀ā쀀ā쀀쀀ā耀쀀ā䀀쀀ā쀀ā쀀쀀ā耀쀀ꞹㅕ貈̗︨ʵ덈͐⼞耀ﰀ$䀀⼞͹﹀ʵ데͐퓢"/>
    <w:docVar w:name="JudgeName" w:val="㊅擄ԓ䄰ͫ"/>
    <w:docVar w:name="LeftBorderStyl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
    <w:docVar w:name="LineNumIncByOn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_x000a_쀀ﳄ͠쀀ﳄ͠ﱤ͠䀀ﴄ͠쀀﵄͠ﵜ͠쀀쀀ﶄ͠ﴄ͠ﶨ͠㆚쀀㆚쀀ﷄ͠ﵔ͠ﷴ͠쀀㆚쀀㆚쀀︄͠㆚﹀͠耀㆚㆚쀀㆚쀀"/>
    <w:docVar w:name="LineSpacing"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
    <w:docVar w:name="LinesPerPag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ﱸ͠쀀ﲄ͠ﰔ͠耀_x000a_쀀ﳄ͠쀀ﳄ͠ﱤ͠䀀ﴄ͠쀀﵄͠ﵜ͠쀀쀀ﶄ͠ﴄ͠ﶨ͠㆚쀀㆚쀀ﷄ͠"/>
    <w:docVar w:name="PageNumsInFtr"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ﱸ͠쀀ﲄ͠ﰔ͠耀_x000a_쀀ﳄ͠쀀ﳄ͠ﱤ͠䀀ﴄ͠쀀﵄͠ﵜ͠쀀쀀ﶄ͠ﴄ͠ﶨ͠㆚쀀㆚쀀ﷄ͠쀀︄͠㆚﹀͠耀㆚㆚쀀㆚쀀ﷴ͠䀀㆚㆚N㆚ﻘ͠﹄͠耀䠀䀀쀀耀䀀쀀耀耀䀀Ｄ͠ﺔ͠耀ࠀ䀀ᰀ耀䀀氀Ǩ耀耀䀀ﻤ͠耀␀&quot;䀀耀䀀氀k耀耀䀀Ῥ㍛᫕ई耀-䀀耀䀀:耀耀䀀⅄㖄᯵३ᰒॳ↬㘪ᰮॼ눰͐쀀㆚쀀ﶤ̗"/>
    <w:docVar w:name="RightBorderStyle" w:val="ﺸ㊧⽐ͣ"/>
  </w:docVars>
  <w:rsids>
    <w:rsidRoot w:val="00835CD3"/>
    <w:rsid w:val="00003F69"/>
    <w:rsid w:val="000468FF"/>
    <w:rsid w:val="000729C7"/>
    <w:rsid w:val="000925B9"/>
    <w:rsid w:val="000A1633"/>
    <w:rsid w:val="000C66A2"/>
    <w:rsid w:val="000E278B"/>
    <w:rsid w:val="000E2870"/>
    <w:rsid w:val="000E665B"/>
    <w:rsid w:val="00105522"/>
    <w:rsid w:val="00113C3B"/>
    <w:rsid w:val="001B346B"/>
    <w:rsid w:val="001E0634"/>
    <w:rsid w:val="001E5D16"/>
    <w:rsid w:val="001F59AF"/>
    <w:rsid w:val="001F6DE9"/>
    <w:rsid w:val="00246684"/>
    <w:rsid w:val="00274345"/>
    <w:rsid w:val="00282973"/>
    <w:rsid w:val="00295655"/>
    <w:rsid w:val="00296A1C"/>
    <w:rsid w:val="002F78F8"/>
    <w:rsid w:val="003338D3"/>
    <w:rsid w:val="0034767C"/>
    <w:rsid w:val="003719C5"/>
    <w:rsid w:val="00385EA8"/>
    <w:rsid w:val="0039287B"/>
    <w:rsid w:val="003E1285"/>
    <w:rsid w:val="00406657"/>
    <w:rsid w:val="00411E2C"/>
    <w:rsid w:val="0041474E"/>
    <w:rsid w:val="0043637A"/>
    <w:rsid w:val="00440EC4"/>
    <w:rsid w:val="00443B76"/>
    <w:rsid w:val="00462B7B"/>
    <w:rsid w:val="00465991"/>
    <w:rsid w:val="004A55B9"/>
    <w:rsid w:val="004C042D"/>
    <w:rsid w:val="004F4B84"/>
    <w:rsid w:val="00514EF1"/>
    <w:rsid w:val="00531EC0"/>
    <w:rsid w:val="005F7EE4"/>
    <w:rsid w:val="006056A2"/>
    <w:rsid w:val="00620D5C"/>
    <w:rsid w:val="00621CBF"/>
    <w:rsid w:val="00683D5F"/>
    <w:rsid w:val="006B33E8"/>
    <w:rsid w:val="006F4DA2"/>
    <w:rsid w:val="00712DC5"/>
    <w:rsid w:val="0072754F"/>
    <w:rsid w:val="00741BF0"/>
    <w:rsid w:val="0074202A"/>
    <w:rsid w:val="007540A7"/>
    <w:rsid w:val="00757F08"/>
    <w:rsid w:val="00775297"/>
    <w:rsid w:val="007854F8"/>
    <w:rsid w:val="007A4F88"/>
    <w:rsid w:val="007E0425"/>
    <w:rsid w:val="00802632"/>
    <w:rsid w:val="00816A0A"/>
    <w:rsid w:val="00824939"/>
    <w:rsid w:val="00835CD3"/>
    <w:rsid w:val="0086003A"/>
    <w:rsid w:val="008655E5"/>
    <w:rsid w:val="00885F2E"/>
    <w:rsid w:val="008A6F18"/>
    <w:rsid w:val="008A71D2"/>
    <w:rsid w:val="008C082C"/>
    <w:rsid w:val="008F6CEA"/>
    <w:rsid w:val="00905872"/>
    <w:rsid w:val="00926F76"/>
    <w:rsid w:val="00962988"/>
    <w:rsid w:val="009D6609"/>
    <w:rsid w:val="009F479A"/>
    <w:rsid w:val="00A004F4"/>
    <w:rsid w:val="00A01940"/>
    <w:rsid w:val="00A15ED5"/>
    <w:rsid w:val="00A24E44"/>
    <w:rsid w:val="00A47197"/>
    <w:rsid w:val="00A547D5"/>
    <w:rsid w:val="00AB10BC"/>
    <w:rsid w:val="00AB4BF1"/>
    <w:rsid w:val="00AC15D6"/>
    <w:rsid w:val="00AF1AFF"/>
    <w:rsid w:val="00B04FA2"/>
    <w:rsid w:val="00B17DB6"/>
    <w:rsid w:val="00B41D61"/>
    <w:rsid w:val="00B9057B"/>
    <w:rsid w:val="00B93E44"/>
    <w:rsid w:val="00B93FBE"/>
    <w:rsid w:val="00BB4A3B"/>
    <w:rsid w:val="00BD232D"/>
    <w:rsid w:val="00BD5294"/>
    <w:rsid w:val="00BE1106"/>
    <w:rsid w:val="00C064FF"/>
    <w:rsid w:val="00C3328C"/>
    <w:rsid w:val="00C40377"/>
    <w:rsid w:val="00C41018"/>
    <w:rsid w:val="00C53C63"/>
    <w:rsid w:val="00C54838"/>
    <w:rsid w:val="00C666EE"/>
    <w:rsid w:val="00C8696A"/>
    <w:rsid w:val="00C9091E"/>
    <w:rsid w:val="00C91422"/>
    <w:rsid w:val="00CC2ED7"/>
    <w:rsid w:val="00CC4DF3"/>
    <w:rsid w:val="00CD1BFF"/>
    <w:rsid w:val="00CF7BC3"/>
    <w:rsid w:val="00D06EA4"/>
    <w:rsid w:val="00D160D9"/>
    <w:rsid w:val="00D20125"/>
    <w:rsid w:val="00D25700"/>
    <w:rsid w:val="00D524E5"/>
    <w:rsid w:val="00D71250"/>
    <w:rsid w:val="00D937F9"/>
    <w:rsid w:val="00DA4F50"/>
    <w:rsid w:val="00DA5ED9"/>
    <w:rsid w:val="00DC0C15"/>
    <w:rsid w:val="00DE474A"/>
    <w:rsid w:val="00DF308A"/>
    <w:rsid w:val="00DF59D6"/>
    <w:rsid w:val="00E102B8"/>
    <w:rsid w:val="00E42912"/>
    <w:rsid w:val="00E62D6F"/>
    <w:rsid w:val="00EC2800"/>
    <w:rsid w:val="00EE0118"/>
    <w:rsid w:val="00EE4BEA"/>
    <w:rsid w:val="00EF456C"/>
    <w:rsid w:val="00F0112C"/>
    <w:rsid w:val="00F117EF"/>
    <w:rsid w:val="00F20526"/>
    <w:rsid w:val="00F265B8"/>
    <w:rsid w:val="00F47617"/>
    <w:rsid w:val="00F955A9"/>
    <w:rsid w:val="00FA67B9"/>
    <w:rsid w:val="00FB55CB"/>
    <w:rsid w:val="00FE3D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32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4FF"/>
    <w:pPr>
      <w:spacing w:line="455" w:lineRule="exact"/>
    </w:pPr>
    <w:rPr>
      <w:rFonts w:ascii="Courier New" w:hAnsi="Courier New"/>
      <w:sz w:val="18"/>
    </w:rPr>
  </w:style>
  <w:style w:type="paragraph" w:styleId="Heading1">
    <w:name w:val="heading 1"/>
    <w:basedOn w:val="BodyText"/>
    <w:next w:val="Normal"/>
    <w:link w:val="Heading1Char"/>
    <w:qFormat/>
    <w:rsid w:val="00AF1AFF"/>
    <w:pPr>
      <w:spacing w:line="458" w:lineRule="exact"/>
      <w:ind w:right="187" w:firstLine="360"/>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C064FF"/>
    <w:pPr>
      <w:spacing w:line="227" w:lineRule="exact"/>
    </w:pPr>
  </w:style>
  <w:style w:type="paragraph" w:styleId="BalloonText">
    <w:name w:val="Balloon Text"/>
    <w:basedOn w:val="Normal"/>
    <w:semiHidden/>
    <w:rsid w:val="001F4879"/>
    <w:rPr>
      <w:rFonts w:ascii="Tahoma" w:hAnsi="Tahoma" w:cs="Tahoma"/>
      <w:sz w:val="16"/>
      <w:szCs w:val="16"/>
    </w:rPr>
  </w:style>
  <w:style w:type="table" w:styleId="TableGrid">
    <w:name w:val="Table Grid"/>
    <w:basedOn w:val="TableNormal"/>
    <w:rsid w:val="00EE4B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ttorneyName">
    <w:name w:val="Attorney Name"/>
    <w:basedOn w:val="SingleSpacing"/>
    <w:rsid w:val="00C064FF"/>
  </w:style>
  <w:style w:type="paragraph" w:styleId="Header">
    <w:name w:val="header"/>
    <w:basedOn w:val="Normal"/>
    <w:rsid w:val="00C064FF"/>
    <w:pPr>
      <w:tabs>
        <w:tab w:val="center" w:pos="4320"/>
        <w:tab w:val="right" w:pos="8640"/>
      </w:tabs>
    </w:pPr>
  </w:style>
  <w:style w:type="paragraph" w:styleId="Footer">
    <w:name w:val="footer"/>
    <w:basedOn w:val="Normal"/>
    <w:link w:val="FooterChar"/>
    <w:uiPriority w:val="99"/>
    <w:rsid w:val="00C064FF"/>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customStyle="1" w:styleId="PleadingCaption">
    <w:name w:val="Pleading Caption"/>
    <w:basedOn w:val="Normal"/>
    <w:rsid w:val="001F6DE9"/>
    <w:pPr>
      <w:widowControl w:val="0"/>
      <w:spacing w:line="240" w:lineRule="exact"/>
    </w:pPr>
    <w:rPr>
      <w:rFonts w:ascii="Times New Roman" w:hAnsi="Times New Roman"/>
      <w:sz w:val="24"/>
    </w:rPr>
  </w:style>
  <w:style w:type="paragraph" w:styleId="BodyText">
    <w:name w:val="Body Text"/>
    <w:aliases w:val="b"/>
    <w:basedOn w:val="Normal"/>
    <w:link w:val="BodyTextChar"/>
    <w:rsid w:val="009D6609"/>
    <w:pPr>
      <w:widowControl w:val="0"/>
      <w:spacing w:line="480" w:lineRule="exact"/>
      <w:ind w:firstLine="1440"/>
      <w:jc w:val="both"/>
    </w:pPr>
    <w:rPr>
      <w:rFonts w:ascii="Times New Roman" w:hAnsi="Times New Roman"/>
      <w:sz w:val="24"/>
    </w:rPr>
  </w:style>
  <w:style w:type="character" w:customStyle="1" w:styleId="BodyTextChar">
    <w:name w:val="Body Text Char"/>
    <w:aliases w:val="b Char"/>
    <w:basedOn w:val="DefaultParagraphFont"/>
    <w:link w:val="BodyText"/>
    <w:rsid w:val="009D6609"/>
    <w:rPr>
      <w:sz w:val="24"/>
    </w:rPr>
  </w:style>
  <w:style w:type="character" w:customStyle="1" w:styleId="Heading1Char">
    <w:name w:val="Heading 1 Char"/>
    <w:basedOn w:val="DefaultParagraphFont"/>
    <w:link w:val="Heading1"/>
    <w:rsid w:val="00AF1AFF"/>
    <w:rPr>
      <w:b/>
      <w:sz w:val="24"/>
    </w:rPr>
  </w:style>
  <w:style w:type="paragraph" w:styleId="NoSpacing">
    <w:name w:val="No Spacing"/>
    <w:basedOn w:val="BodyText"/>
    <w:uiPriority w:val="99"/>
    <w:qFormat/>
    <w:rsid w:val="00AF1AFF"/>
    <w:pPr>
      <w:spacing w:line="458" w:lineRule="exact"/>
      <w:ind w:right="187" w:firstLine="720"/>
      <w:jc w:val="left"/>
    </w:pPr>
  </w:style>
  <w:style w:type="paragraph" w:styleId="ListParagraph">
    <w:name w:val="List Paragraph"/>
    <w:basedOn w:val="BodyText"/>
    <w:uiPriority w:val="72"/>
    <w:qFormat/>
    <w:rsid w:val="00F265B8"/>
    <w:pPr>
      <w:spacing w:before="120" w:line="240" w:lineRule="auto"/>
      <w:ind w:left="1080" w:right="180" w:hanging="360"/>
      <w:jc w:val="left"/>
    </w:pPr>
  </w:style>
  <w:style w:type="character" w:customStyle="1" w:styleId="FooterChar">
    <w:name w:val="Footer Char"/>
    <w:basedOn w:val="DefaultParagraphFont"/>
    <w:link w:val="Footer"/>
    <w:uiPriority w:val="99"/>
    <w:rsid w:val="006F4DA2"/>
    <w:rPr>
      <w:rFonts w:ascii="Courier New" w:hAnsi="Courier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4.xml><?xml version="1.0" encoding="utf-8"?><ct:contentTypeSchema ct:_="" ma:_="" ma:contentTypeName="AdditionalDocument" ma:contentTypeID="0x010100BB2C99C562753D45B7699A927774DAA0008D65DADE065B7446B1D6DFFE636EA5F5" ma:contentTypeVersion="0" ma:contentTypeDescription="" ma:contentTypeScope="" ma:versionID="8ad7792c4b6ac585597ddca6c40a42a9" xmlns:ct="http://schemas.microsoft.com/office/2006/metadata/contentType" xmlns:ma="http://schemas.microsoft.com/office/2006/metadata/properties/metaAttributes">
<xsd:schema targetNamespace="http://schemas.microsoft.com/office/2006/metadata/properties" ma:root="true" ma:fieldsID="8ee971838b4a1513464d5b464c97f2dd"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57E0E870-B933-4716-A592-4332B7E34D2E}" ma:internalName="ADJudgeReference" ma:showField="Full_x0020_Name">
<xsd:simpleType>
<xsd:restriction base="dms:Lookup"/>
</xsd:simpleType>
</xsd:element>
<xsd:element name="ADJudgeReference_x003a_Full_x0020_Name" ma:index="10" nillable="true" ma:displayName="ADJudgeReference:Full Name" ma:list="{57E0E870-B933-4716-A592-4332B7E34D2E}" ma:internalName="ADJudgeReference_x003a_Full_x0020_Name" ma:readOnly="true" ma:showField="Full_x0020_Name" ma:web="">
<xsd:simpleType>
<xsd:restriction base="dms:Lookup"/>
</xsd:simpleType>
</xsd:element>
<xsd:element name="ADJudgeReference_x003a_ID" ma:index="11" nillable="true" ma:displayName="ADJudgeReference:ID" ma:list="{57E0E870-B933-4716-A592-4332B7E34D2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13904154-2548-4DCD-B101-3F2426D5A0B3}"/>
</file>

<file path=customXml/itemProps2.xml><?xml version="1.0" encoding="utf-8"?>
<ds:datastoreItem xmlns:ds="http://schemas.openxmlformats.org/officeDocument/2006/customXml" ds:itemID="{FDB50568-6721-41BA-B71E-5A11247DC0B1}"/>
</file>

<file path=customXml/itemProps3.xml><?xml version="1.0" encoding="utf-8"?>
<ds:datastoreItem xmlns:ds="http://schemas.openxmlformats.org/officeDocument/2006/customXml" ds:itemID="{E54F9EBA-4A48-418D-82BD-4ACF5BDA59A9}"/>
</file>

<file path=customXml/itemProps4.xml><?xml version="1.0" encoding="utf-8"?>
<ds:datastoreItem xmlns:ds="http://schemas.openxmlformats.org/officeDocument/2006/customXml" ds:itemID="{585B0495-10C0-4BAD-94DC-2BF0D2D3CC02}"/>
</file>

<file path=docProps/app.xml><?xml version="1.0" encoding="utf-8"?>
<Properties xmlns="http://schemas.openxmlformats.org/officeDocument/2006/extended-properties" xmlns:vt="http://schemas.openxmlformats.org/officeDocument/2006/docPropsVTypes">
  <Template>Normal.dotm</Template>
  <TotalTime>0</TotalTime>
  <Pages>5</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SK - Model Stipulated E-Discovery Order</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 - Model Stipulated E-Discovery Order in Word</dc:title>
  <dc:subject/>
  <dc:creator/>
  <cp:keywords/>
  <cp:lastModifiedBy/>
  <cp:revision>1</cp:revision>
  <dcterms:created xsi:type="dcterms:W3CDTF">2018-07-02T18:32:00Z</dcterms:created>
  <dcterms:modified xsi:type="dcterms:W3CDTF">2018-07-10T18:52:00Z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0x010100BB2C99C562753D45B7699A927774DAA0008D65DADE065B7446B1D6DFFE636EA5F5</vt:lpwstr>
  </property>
</Properties>
</file>